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61B9" w14:textId="2278412A" w:rsidR="00711A11" w:rsidRDefault="00AF2715">
      <w:pPr>
        <w:pStyle w:val="Body1"/>
        <w:rPr>
          <w:rFonts w:hAnsi="Arial Unicode MS"/>
        </w:rPr>
        <w:sectPr w:rsidR="00711A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648" w:left="720" w:header="144" w:footer="144" w:gutter="0"/>
          <w:cols w:num="2" w:space="108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9E2650" wp14:editId="22A070F3">
                <wp:simplePos x="0" y="0"/>
                <wp:positionH relativeFrom="page">
                  <wp:posOffset>247650</wp:posOffset>
                </wp:positionH>
                <wp:positionV relativeFrom="page">
                  <wp:posOffset>304800</wp:posOffset>
                </wp:positionV>
                <wp:extent cx="2447925" cy="7353300"/>
                <wp:effectExtent l="0" t="0" r="9525" b="0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735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6185A" w14:textId="77777777" w:rsidR="00711A11" w:rsidRPr="002F4D29" w:rsidRDefault="00711A11" w:rsidP="00D84764">
                            <w:pPr>
                              <w:pStyle w:val="imported-Normal"/>
                              <w:jc w:val="center"/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F4D29"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8"/>
                                <w:szCs w:val="28"/>
                                <w:u w:val="single"/>
                              </w:rPr>
                              <w:t>PRACTICE RULES:</w:t>
                            </w:r>
                          </w:p>
                          <w:p w14:paraId="3BD1046B" w14:textId="77777777" w:rsidR="00711A11" w:rsidRDefault="00711A11" w:rsidP="00D84764">
                            <w:pPr>
                              <w:pStyle w:val="imported-Normal"/>
                              <w:rPr>
                                <w:sz w:val="20"/>
                              </w:rPr>
                            </w:pPr>
                          </w:p>
                          <w:p w14:paraId="5CA360E6" w14:textId="7C088DAF" w:rsidR="00711A11" w:rsidRPr="00AF2715" w:rsidRDefault="00711A11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  <w:r w:rsidRPr="00FD1298">
                              <w:rPr>
                                <w:rFonts w:ascii="Copperplate Gothic Light" w:hAnsi="Copperplate Gothic Light"/>
                                <w:sz w:val="20"/>
                              </w:rPr>
                              <w:t xml:space="preserve"> </w:t>
                            </w:r>
                            <w:r w:rsidR="00AF2715">
                              <w:rPr>
                                <w:rFonts w:ascii="Copperplate Gothic Light" w:hAnsi="Copperplate Gothic Light"/>
                                <w:sz w:val="20"/>
                              </w:rPr>
                              <w:tab/>
                            </w:r>
                            <w:r w:rsidR="00AF2715"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*No Jewelry </w:t>
                            </w:r>
                          </w:p>
                          <w:p w14:paraId="02C94434" w14:textId="77777777" w:rsidR="00711A11" w:rsidRPr="00AF2715" w:rsidRDefault="00711A11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</w:p>
                          <w:p w14:paraId="7E4A40E6" w14:textId="42C99C6E" w:rsidR="00711A11" w:rsidRPr="00AF2715" w:rsidRDefault="00AF2715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ab/>
                              <w:t>*No Fake Nails</w:t>
                            </w:r>
                          </w:p>
                          <w:p w14:paraId="01A8B8BD" w14:textId="77777777" w:rsidR="00711A11" w:rsidRPr="00AF2715" w:rsidRDefault="00711A11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</w:p>
                          <w:p w14:paraId="40C3D48C" w14:textId="78FD88C4" w:rsidR="00711A11" w:rsidRPr="00AF2715" w:rsidRDefault="00AF2715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>*Must Wear Soft Soled Sneakers</w:t>
                            </w:r>
                          </w:p>
                          <w:p w14:paraId="33BDC6F1" w14:textId="77777777" w:rsidR="00711A11" w:rsidRPr="00AF2715" w:rsidRDefault="00711A11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</w:p>
                          <w:p w14:paraId="39B8785D" w14:textId="6799F7F5" w:rsidR="00AF2715" w:rsidRPr="00AF2715" w:rsidRDefault="00AF2715" w:rsidP="00D84764">
                            <w:pPr>
                              <w:pStyle w:val="imported-Normal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*Practice Attire Must Be Worn </w:t>
                            </w:r>
                          </w:p>
                          <w:p w14:paraId="1285E6D1" w14:textId="72F205B7" w:rsidR="00711A11" w:rsidRPr="00AF2715" w:rsidRDefault="00AF2715" w:rsidP="00D84764">
                            <w:pPr>
                              <w:pStyle w:val="imported-Normal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(T-Shirts </w:t>
                            </w:r>
                            <w:proofErr w:type="gramStart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>And</w:t>
                            </w:r>
                            <w:proofErr w:type="gramEnd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 Bows Will Be Handed Out The 1</w:t>
                            </w: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 Week Of Practice To Girls That Are Registered By July 10</w:t>
                            </w: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 Only.  Anyone Registering After July 10</w:t>
                            </w: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 Will Receive Them </w:t>
                            </w:r>
                            <w:proofErr w:type="gramStart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>By</w:t>
                            </w:r>
                            <w:proofErr w:type="gramEnd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 The End Of August.)    </w:t>
                            </w:r>
                          </w:p>
                          <w:p w14:paraId="35F49C8B" w14:textId="77777777" w:rsidR="00711A11" w:rsidRPr="00AF2715" w:rsidRDefault="00711A11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</w:p>
                          <w:p w14:paraId="04265851" w14:textId="372D3DA2" w:rsidR="00711A11" w:rsidRPr="00AF2715" w:rsidRDefault="00AF2715" w:rsidP="00D84764">
                            <w:pPr>
                              <w:pStyle w:val="imported-Normal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*All Hair Must Be Pulled Back Away </w:t>
                            </w:r>
                            <w:proofErr w:type="gramStart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>From</w:t>
                            </w:r>
                            <w:proofErr w:type="gramEnd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 Face And Into A Ponytail On Top Of Cheerleader’s Head. </w:t>
                            </w:r>
                          </w:p>
                          <w:p w14:paraId="75A025C3" w14:textId="34EC48BE" w:rsidR="00AF2715" w:rsidRPr="00AF2715" w:rsidRDefault="00AF2715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E16CA68" w14:textId="05AC6163" w:rsidR="00711A11" w:rsidRPr="00AF2715" w:rsidRDefault="00AF2715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*All Cheerleaders Must Wear Bows </w:t>
                            </w:r>
                            <w:proofErr w:type="gramStart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 Practice. </w:t>
                            </w: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  <w:u w:val="single"/>
                              </w:rPr>
                              <w:t xml:space="preserve">This Same Bow Will Be Used </w:t>
                            </w:r>
                            <w:proofErr w:type="gramStart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  <w:u w:val="single"/>
                              </w:rPr>
                              <w:t>For</w:t>
                            </w:r>
                            <w:proofErr w:type="gramEnd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  <w:u w:val="single"/>
                              </w:rPr>
                              <w:t xml:space="preserve"> Football Games. * </w:t>
                            </w:r>
                          </w:p>
                          <w:p w14:paraId="5B5FCD59" w14:textId="77777777" w:rsidR="00711A11" w:rsidRPr="00AF2715" w:rsidRDefault="00711A11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555B9CF" w14:textId="2F1BE510" w:rsidR="00711A11" w:rsidRPr="00AF2715" w:rsidRDefault="00AF2715" w:rsidP="00D84764">
                            <w:pPr>
                              <w:pStyle w:val="imported-Normal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*It’s A Good Idea </w:t>
                            </w:r>
                            <w:proofErr w:type="gramStart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 Bring A Water Bottle With </w:t>
                            </w: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  <w:u w:val="single"/>
                              </w:rPr>
                              <w:t>Name On It.</w:t>
                            </w:r>
                          </w:p>
                          <w:p w14:paraId="44C5F1F2" w14:textId="77777777" w:rsidR="00711A11" w:rsidRPr="00AF2715" w:rsidRDefault="00711A11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</w:p>
                          <w:p w14:paraId="78DFB025" w14:textId="545C169F" w:rsidR="00711A11" w:rsidRPr="00AF2715" w:rsidRDefault="00AF2715" w:rsidP="00D84764">
                            <w:pPr>
                              <w:pStyle w:val="imported-Normal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*Be </w:t>
                            </w:r>
                            <w:proofErr w:type="gramStart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>On</w:t>
                            </w:r>
                            <w:proofErr w:type="gramEnd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 Time For Practice And Be Picked Up Promptly!!</w:t>
                            </w:r>
                          </w:p>
                          <w:p w14:paraId="38757679" w14:textId="77777777" w:rsidR="00711A11" w:rsidRPr="00AF2715" w:rsidRDefault="00711A11" w:rsidP="00D84764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</w:p>
                          <w:p w14:paraId="0D4EE3B1" w14:textId="0D00557D" w:rsidR="00711A11" w:rsidRPr="00AF2715" w:rsidRDefault="00AF2715" w:rsidP="00D84764">
                            <w:pPr>
                              <w:pStyle w:val="imported-Normal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*Please Go </w:t>
                            </w:r>
                            <w:proofErr w:type="gramStart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  <w:r w:rsidRPr="00AF2715">
                              <w:rPr>
                                <w:rFonts w:ascii="Andalus" w:hAnsi="Andalus" w:cs="Andalus"/>
                                <w:sz w:val="22"/>
                                <w:szCs w:val="22"/>
                              </w:rPr>
                              <w:t xml:space="preserve"> The Bathroom Before Practice.</w:t>
                            </w:r>
                          </w:p>
                          <w:p w14:paraId="2681A7B6" w14:textId="77777777" w:rsidR="00E4313A" w:rsidRPr="00AF2715" w:rsidRDefault="00E4313A" w:rsidP="00D84764">
                            <w:pPr>
                              <w:pStyle w:val="imported-BodyItalic"/>
                              <w:spacing w:after="0"/>
                              <w:ind w:firstLine="1440"/>
                              <w:jc w:val="both"/>
                              <w:rPr>
                                <w:rFonts w:ascii="Andalus" w:hAnsi="Andalus" w:cs="Andalus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IMPORTANT</w:t>
                            </w:r>
                          </w:p>
                          <w:p w14:paraId="570BC39D" w14:textId="77777777" w:rsidR="00E4313A" w:rsidRPr="00AF2715" w:rsidRDefault="00E4313A" w:rsidP="00D84764">
                            <w:pPr>
                              <w:pStyle w:val="imported-BodyItalic"/>
                              <w:spacing w:after="0"/>
                              <w:jc w:val="both"/>
                              <w:rPr>
                                <w:rFonts w:ascii="Andalus" w:hAnsi="Andalus" w:cs="Andalus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F2715">
                              <w:rPr>
                                <w:rFonts w:ascii="Andalus" w:hAnsi="Andalus" w:cs="Andalus"/>
                                <w:i w:val="0"/>
                                <w:sz w:val="18"/>
                                <w:szCs w:val="18"/>
                              </w:rPr>
                              <w:t>For important updates/reminders/ information text “follow(space)</w:t>
                            </w:r>
                            <w:r w:rsidRPr="00AF2715">
                              <w:rPr>
                                <w:rFonts w:ascii="Andalus" w:hAnsi="Andalus" w:cs="Andalus"/>
                                <w:i w:val="0"/>
                                <w:sz w:val="22"/>
                                <w:szCs w:val="22"/>
                              </w:rPr>
                              <w:t xml:space="preserve"> @</w:t>
                            </w:r>
                            <w:proofErr w:type="spellStart"/>
                            <w:r w:rsidRPr="00AF2715">
                              <w:rPr>
                                <w:rFonts w:ascii="Andalus" w:hAnsi="Andalus" w:cs="Andalus"/>
                                <w:i w:val="0"/>
                                <w:sz w:val="22"/>
                                <w:szCs w:val="22"/>
                              </w:rPr>
                              <w:t>gtstallions</w:t>
                            </w:r>
                            <w:proofErr w:type="spellEnd"/>
                            <w:r w:rsidRPr="00AF2715">
                              <w:rPr>
                                <w:rFonts w:ascii="Andalus" w:hAnsi="Andalus" w:cs="Andalus"/>
                                <w:i w:val="0"/>
                                <w:sz w:val="22"/>
                                <w:szCs w:val="22"/>
                              </w:rPr>
                              <w:t>” to 40404</w:t>
                            </w:r>
                          </w:p>
                          <w:p w14:paraId="795C3759" w14:textId="77777777" w:rsidR="00681980" w:rsidRPr="00AF2715" w:rsidRDefault="00681980" w:rsidP="00AF2715">
                            <w:pPr>
                              <w:pStyle w:val="imported-Normal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Andalus" w:hAnsi="Andalus" w:cs="Andalus"/>
                                <w:szCs w:val="24"/>
                              </w:rPr>
                            </w:pPr>
                          </w:p>
                          <w:p w14:paraId="61C43EF3" w14:textId="77777777" w:rsidR="00711A11" w:rsidRPr="00AF2715" w:rsidRDefault="00711A11" w:rsidP="00AF2715">
                            <w:pPr>
                              <w:pStyle w:val="imported-Normal"/>
                              <w:jc w:val="both"/>
                              <w:rPr>
                                <w:rFonts w:ascii="Andalus" w:hAnsi="Andalus" w:cs="Andalus"/>
                                <w:szCs w:val="24"/>
                              </w:rPr>
                            </w:pPr>
                          </w:p>
                          <w:p w14:paraId="40AFE697" w14:textId="77777777" w:rsidR="00711A11" w:rsidRPr="00AF2715" w:rsidRDefault="00711A11" w:rsidP="00AF2715">
                            <w:pPr>
                              <w:pStyle w:val="imported-Heading"/>
                              <w:jc w:val="both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E2650" id="Rectangle 20" o:spid="_x0000_s1026" style="position:absolute;margin-left:19.5pt;margin-top:24pt;width:192.75pt;height:57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" filled="f" stroked="f" strokeweight="1pt">
                <v:stroke miterlimit="0"/>
                <v:path arrowok="t"/>
                <v:textbox inset="0,0,0,0">
                  <w:txbxContent>
                    <w:p w14:paraId="43B6185A" w14:textId="77777777" w:rsidR="00711A11" w:rsidRPr="002F4D29" w:rsidRDefault="00711A11" w:rsidP="00D84764">
                      <w:pPr>
                        <w:pStyle w:val="imported-Normal"/>
                        <w:jc w:val="center"/>
                        <w:rPr>
                          <w:rFonts w:ascii="Gungsuh" w:eastAsia="Gungsuh" w:hAnsi="Gungsuh"/>
                          <w:b/>
                          <w:color w:val="548DD4"/>
                          <w:sz w:val="28"/>
                          <w:szCs w:val="28"/>
                          <w:u w:val="single"/>
                        </w:rPr>
                      </w:pPr>
                      <w:r w:rsidRPr="002F4D29">
                        <w:rPr>
                          <w:rFonts w:ascii="Gungsuh" w:eastAsia="Gungsuh" w:hAnsi="Gungsuh"/>
                          <w:b/>
                          <w:color w:val="548DD4"/>
                          <w:sz w:val="28"/>
                          <w:szCs w:val="28"/>
                          <w:u w:val="single"/>
                        </w:rPr>
                        <w:t>PRACTICE RULES:</w:t>
                      </w:r>
                    </w:p>
                    <w:p w14:paraId="3BD1046B" w14:textId="77777777" w:rsidR="00711A11" w:rsidRDefault="00711A11" w:rsidP="00D84764">
                      <w:pPr>
                        <w:pStyle w:val="imported-Normal"/>
                        <w:rPr>
                          <w:sz w:val="20"/>
                        </w:rPr>
                      </w:pPr>
                    </w:p>
                    <w:p w14:paraId="5CA360E6" w14:textId="7C088DAF" w:rsidR="00711A11" w:rsidRPr="00AF2715" w:rsidRDefault="00711A11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  <w:r w:rsidRPr="00FD1298">
                        <w:rPr>
                          <w:rFonts w:ascii="Copperplate Gothic Light" w:hAnsi="Copperplate Gothic Light"/>
                          <w:sz w:val="20"/>
                        </w:rPr>
                        <w:t xml:space="preserve"> </w:t>
                      </w:r>
                      <w:r w:rsidR="00AF2715">
                        <w:rPr>
                          <w:rFonts w:ascii="Copperplate Gothic Light" w:hAnsi="Copperplate Gothic Light"/>
                          <w:sz w:val="20"/>
                        </w:rPr>
                        <w:tab/>
                      </w:r>
                      <w:r w:rsidR="00AF2715"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*No Jewelry </w:t>
                      </w:r>
                    </w:p>
                    <w:p w14:paraId="02C94434" w14:textId="77777777" w:rsidR="00711A11" w:rsidRPr="00AF2715" w:rsidRDefault="00711A11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</w:p>
                    <w:p w14:paraId="7E4A40E6" w14:textId="42C99C6E" w:rsidR="00711A11" w:rsidRPr="00AF2715" w:rsidRDefault="00AF2715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ab/>
                        <w:t>*No Fake Nails</w:t>
                      </w:r>
                    </w:p>
                    <w:p w14:paraId="01A8B8BD" w14:textId="77777777" w:rsidR="00711A11" w:rsidRPr="00AF2715" w:rsidRDefault="00711A11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</w:p>
                    <w:p w14:paraId="40C3D48C" w14:textId="78FD88C4" w:rsidR="00711A11" w:rsidRPr="00AF2715" w:rsidRDefault="00AF2715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>*Must Wear Soft Soled Sneakers</w:t>
                      </w:r>
                    </w:p>
                    <w:p w14:paraId="33BDC6F1" w14:textId="77777777" w:rsidR="00711A11" w:rsidRPr="00AF2715" w:rsidRDefault="00711A11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</w:p>
                    <w:p w14:paraId="39B8785D" w14:textId="6799F7F5" w:rsidR="00AF2715" w:rsidRPr="00AF2715" w:rsidRDefault="00AF2715" w:rsidP="00D84764">
                      <w:pPr>
                        <w:pStyle w:val="imported-Normal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*Practice Attire Must Be Worn </w:t>
                      </w:r>
                    </w:p>
                    <w:p w14:paraId="1285E6D1" w14:textId="72F205B7" w:rsidR="00711A11" w:rsidRPr="00AF2715" w:rsidRDefault="00AF2715" w:rsidP="00D84764">
                      <w:pPr>
                        <w:pStyle w:val="imported-Normal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(T-Shirts </w:t>
                      </w:r>
                      <w:proofErr w:type="gramStart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>And</w:t>
                      </w:r>
                      <w:proofErr w:type="gramEnd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 Bows Will Be Handed Out The 1</w:t>
                      </w: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 Week Of Practice To Girls That Are Registered By July 10</w:t>
                      </w: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 Only.  Anyone Registering After July 10</w:t>
                      </w: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 Will Receive Them </w:t>
                      </w:r>
                      <w:proofErr w:type="gramStart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>By</w:t>
                      </w:r>
                      <w:proofErr w:type="gramEnd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 The End Of August.)    </w:t>
                      </w:r>
                    </w:p>
                    <w:p w14:paraId="35F49C8B" w14:textId="77777777" w:rsidR="00711A11" w:rsidRPr="00AF2715" w:rsidRDefault="00711A11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</w:p>
                    <w:p w14:paraId="04265851" w14:textId="372D3DA2" w:rsidR="00711A11" w:rsidRPr="00AF2715" w:rsidRDefault="00AF2715" w:rsidP="00D84764">
                      <w:pPr>
                        <w:pStyle w:val="imported-Normal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  <w:u w:val="single"/>
                        </w:rPr>
                      </w:pP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*All Hair Must Be Pulled Back Away </w:t>
                      </w:r>
                      <w:proofErr w:type="gramStart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>From</w:t>
                      </w:r>
                      <w:proofErr w:type="gramEnd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 Face And Into A Ponytail On Top Of Cheerleader’s Head. </w:t>
                      </w:r>
                    </w:p>
                    <w:p w14:paraId="75A025C3" w14:textId="34EC48BE" w:rsidR="00AF2715" w:rsidRPr="00AF2715" w:rsidRDefault="00AF2715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ab/>
                      </w:r>
                    </w:p>
                    <w:p w14:paraId="4E16CA68" w14:textId="05AC6163" w:rsidR="00711A11" w:rsidRPr="00AF2715" w:rsidRDefault="00AF2715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  <w:u w:val="single"/>
                        </w:rPr>
                      </w:pP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*All Cheerleaders Must Wear Bows </w:t>
                      </w:r>
                      <w:proofErr w:type="gramStart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 Practice. </w:t>
                      </w: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  <w:u w:val="single"/>
                        </w:rPr>
                        <w:t xml:space="preserve">This Same Bow Will Be Used </w:t>
                      </w:r>
                      <w:proofErr w:type="gramStart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  <w:u w:val="single"/>
                        </w:rPr>
                        <w:t>For</w:t>
                      </w:r>
                      <w:proofErr w:type="gramEnd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  <w:u w:val="single"/>
                        </w:rPr>
                        <w:t xml:space="preserve"> Football Games. * </w:t>
                      </w:r>
                    </w:p>
                    <w:p w14:paraId="5B5FCD59" w14:textId="77777777" w:rsidR="00711A11" w:rsidRPr="00AF2715" w:rsidRDefault="00711A11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  <w:u w:val="single"/>
                        </w:rPr>
                      </w:pPr>
                    </w:p>
                    <w:p w14:paraId="0555B9CF" w14:textId="2F1BE510" w:rsidR="00711A11" w:rsidRPr="00AF2715" w:rsidRDefault="00AF2715" w:rsidP="00D84764">
                      <w:pPr>
                        <w:pStyle w:val="imported-Normal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*It’s A Good Idea </w:t>
                      </w:r>
                      <w:proofErr w:type="gramStart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 Bring A Water Bottle With </w:t>
                      </w: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  <w:u w:val="single"/>
                        </w:rPr>
                        <w:t>Name On It.</w:t>
                      </w:r>
                    </w:p>
                    <w:p w14:paraId="44C5F1F2" w14:textId="77777777" w:rsidR="00711A11" w:rsidRPr="00AF2715" w:rsidRDefault="00711A11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</w:p>
                    <w:p w14:paraId="78DFB025" w14:textId="545C169F" w:rsidR="00711A11" w:rsidRPr="00AF2715" w:rsidRDefault="00AF2715" w:rsidP="00D84764">
                      <w:pPr>
                        <w:pStyle w:val="imported-Normal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*Be </w:t>
                      </w:r>
                      <w:proofErr w:type="gramStart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>On</w:t>
                      </w:r>
                      <w:proofErr w:type="gramEnd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 Time For Practice And Be Picked Up Promptly!!</w:t>
                      </w:r>
                    </w:p>
                    <w:p w14:paraId="38757679" w14:textId="77777777" w:rsidR="00711A11" w:rsidRPr="00AF2715" w:rsidRDefault="00711A11" w:rsidP="00D84764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</w:p>
                    <w:p w14:paraId="0D4EE3B1" w14:textId="0D00557D" w:rsidR="00711A11" w:rsidRPr="00AF2715" w:rsidRDefault="00AF2715" w:rsidP="00D84764">
                      <w:pPr>
                        <w:pStyle w:val="imported-Normal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ndalus" w:hAnsi="Andalus" w:cs="Andalus"/>
                          <w:sz w:val="22"/>
                          <w:szCs w:val="22"/>
                        </w:rPr>
                      </w:pPr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*Please Go </w:t>
                      </w:r>
                      <w:proofErr w:type="gramStart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>To</w:t>
                      </w:r>
                      <w:proofErr w:type="gramEnd"/>
                      <w:r w:rsidRPr="00AF2715">
                        <w:rPr>
                          <w:rFonts w:ascii="Andalus" w:hAnsi="Andalus" w:cs="Andalus"/>
                          <w:sz w:val="22"/>
                          <w:szCs w:val="22"/>
                        </w:rPr>
                        <w:t xml:space="preserve"> The Bathroom Before Practice.</w:t>
                      </w:r>
                    </w:p>
                    <w:p w14:paraId="2681A7B6" w14:textId="77777777" w:rsidR="00E4313A" w:rsidRPr="00AF2715" w:rsidRDefault="00E4313A" w:rsidP="00D84764">
                      <w:pPr>
                        <w:pStyle w:val="imported-BodyItalic"/>
                        <w:spacing w:after="0"/>
                        <w:ind w:firstLine="1440"/>
                        <w:jc w:val="both"/>
                        <w:rPr>
                          <w:rFonts w:ascii="Andalus" w:hAnsi="Andalus" w:cs="Andalus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AF2715">
                        <w:rPr>
                          <w:rFonts w:ascii="Andalus" w:hAnsi="Andalus" w:cs="Andalus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IMPORTANT</w:t>
                      </w:r>
                    </w:p>
                    <w:p w14:paraId="570BC39D" w14:textId="77777777" w:rsidR="00E4313A" w:rsidRPr="00AF2715" w:rsidRDefault="00E4313A" w:rsidP="00D84764">
                      <w:pPr>
                        <w:pStyle w:val="imported-BodyItalic"/>
                        <w:spacing w:after="0"/>
                        <w:jc w:val="both"/>
                        <w:rPr>
                          <w:rFonts w:ascii="Andalus" w:hAnsi="Andalus" w:cs="Andalus"/>
                          <w:i w:val="0"/>
                          <w:sz w:val="18"/>
                          <w:szCs w:val="18"/>
                        </w:rPr>
                      </w:pPr>
                      <w:r w:rsidRPr="00AF2715">
                        <w:rPr>
                          <w:rFonts w:ascii="Andalus" w:hAnsi="Andalus" w:cs="Andalus"/>
                          <w:i w:val="0"/>
                          <w:sz w:val="18"/>
                          <w:szCs w:val="18"/>
                        </w:rPr>
                        <w:t>For important updates/reminders/ information text “follow(space)</w:t>
                      </w:r>
                      <w:r w:rsidRPr="00AF2715">
                        <w:rPr>
                          <w:rFonts w:ascii="Andalus" w:hAnsi="Andalus" w:cs="Andalus"/>
                          <w:i w:val="0"/>
                          <w:sz w:val="22"/>
                          <w:szCs w:val="22"/>
                        </w:rPr>
                        <w:t xml:space="preserve"> @</w:t>
                      </w:r>
                      <w:proofErr w:type="spellStart"/>
                      <w:r w:rsidRPr="00AF2715">
                        <w:rPr>
                          <w:rFonts w:ascii="Andalus" w:hAnsi="Andalus" w:cs="Andalus"/>
                          <w:i w:val="0"/>
                          <w:sz w:val="22"/>
                          <w:szCs w:val="22"/>
                        </w:rPr>
                        <w:t>gtstallions</w:t>
                      </w:r>
                      <w:proofErr w:type="spellEnd"/>
                      <w:r w:rsidRPr="00AF2715">
                        <w:rPr>
                          <w:rFonts w:ascii="Andalus" w:hAnsi="Andalus" w:cs="Andalus"/>
                          <w:i w:val="0"/>
                          <w:sz w:val="22"/>
                          <w:szCs w:val="22"/>
                        </w:rPr>
                        <w:t>” to 40404</w:t>
                      </w:r>
                    </w:p>
                    <w:p w14:paraId="795C3759" w14:textId="77777777" w:rsidR="00681980" w:rsidRPr="00AF2715" w:rsidRDefault="00681980" w:rsidP="00AF2715">
                      <w:pPr>
                        <w:pStyle w:val="imported-Normal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Andalus" w:hAnsi="Andalus" w:cs="Andalus"/>
                          <w:szCs w:val="24"/>
                        </w:rPr>
                      </w:pPr>
                    </w:p>
                    <w:p w14:paraId="61C43EF3" w14:textId="77777777" w:rsidR="00711A11" w:rsidRPr="00AF2715" w:rsidRDefault="00711A11" w:rsidP="00AF2715">
                      <w:pPr>
                        <w:pStyle w:val="imported-Normal"/>
                        <w:jc w:val="both"/>
                        <w:rPr>
                          <w:rFonts w:ascii="Andalus" w:hAnsi="Andalus" w:cs="Andalus"/>
                          <w:szCs w:val="24"/>
                        </w:rPr>
                      </w:pPr>
                    </w:p>
                    <w:p w14:paraId="40AFE697" w14:textId="77777777" w:rsidR="00711A11" w:rsidRPr="00AF2715" w:rsidRDefault="00711A11" w:rsidP="00AF2715">
                      <w:pPr>
                        <w:pStyle w:val="imported-Heading"/>
                        <w:jc w:val="both"/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2A8000" wp14:editId="542C52B1">
                <wp:simplePos x="0" y="0"/>
                <wp:positionH relativeFrom="page">
                  <wp:posOffset>3619500</wp:posOffset>
                </wp:positionH>
                <wp:positionV relativeFrom="margin">
                  <wp:posOffset>3981450</wp:posOffset>
                </wp:positionV>
                <wp:extent cx="2419350" cy="3219450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BDAD1" w14:textId="6BE988A6" w:rsidR="00711A11" w:rsidRPr="002F4D29" w:rsidRDefault="00FF4A8A">
                            <w:pPr>
                              <w:pStyle w:val="imported-Address"/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4"/>
                                <w:szCs w:val="24"/>
                                <w:u w:val="single"/>
                              </w:rPr>
                              <w:t>201</w:t>
                            </w:r>
                            <w:r w:rsidR="00D173F5"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711A11" w:rsidRPr="002F4D29"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4"/>
                                <w:szCs w:val="24"/>
                                <w:u w:val="single"/>
                              </w:rPr>
                              <w:t xml:space="preserve"> GT STALLION</w:t>
                            </w:r>
                            <w:r w:rsidR="00711A11"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711A11" w:rsidRPr="002F4D29"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636421D" w14:textId="77777777" w:rsidR="00711A11" w:rsidRPr="002F4D29" w:rsidRDefault="00711A11">
                            <w:pPr>
                              <w:pStyle w:val="imported-Address"/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4D29"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4"/>
                                <w:szCs w:val="24"/>
                                <w:u w:val="single"/>
                              </w:rPr>
                              <w:t>CHEER COACHING STAFF</w:t>
                            </w:r>
                          </w:p>
                          <w:p w14:paraId="4A934999" w14:textId="77777777" w:rsidR="00711A11" w:rsidRDefault="00711A11">
                            <w:pPr>
                              <w:pStyle w:val="imported-Address"/>
                              <w:rPr>
                                <w:rFonts w:ascii="Helvetica" w:hAnsi="Helvetica"/>
                                <w:sz w:val="18"/>
                                <w:u w:val="single"/>
                              </w:rPr>
                            </w:pPr>
                          </w:p>
                          <w:p w14:paraId="0F7B3E1D" w14:textId="77777777" w:rsidR="00146D88" w:rsidRDefault="00FF4A8A" w:rsidP="007F0E61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halkduster" w:hAnsi="Arial Unicode MS"/>
                                <w:sz w:val="20"/>
                              </w:rPr>
                              <w:t>Tinies</w:t>
                            </w:r>
                            <w:proofErr w:type="spellEnd"/>
                            <w:r>
                              <w:rPr>
                                <w:rFonts w:ascii="Chalkduster" w:hAnsi="Arial Unicode MS"/>
                                <w:sz w:val="20"/>
                              </w:rPr>
                              <w:t>-</w:t>
                            </w:r>
                            <w:r w:rsidR="009C035B">
                              <w:rPr>
                                <w:rFonts w:ascii="Chalkduster" w:hAnsi="Arial Unicode MS"/>
                                <w:sz w:val="20"/>
                              </w:rPr>
                              <w:t xml:space="preserve"> 5-6</w:t>
                            </w:r>
                            <w:r w:rsidR="00146D88">
                              <w:rPr>
                                <w:rFonts w:ascii="Chalkduster" w:hAnsi="Arial Unicode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46D88">
                              <w:rPr>
                                <w:rFonts w:ascii="Chalkduster" w:hAnsi="Arial Unicode MS"/>
                                <w:sz w:val="20"/>
                              </w:rPr>
                              <w:t>yrs</w:t>
                            </w:r>
                            <w:proofErr w:type="spellEnd"/>
                          </w:p>
                          <w:p w14:paraId="060A959C" w14:textId="72E79E0C" w:rsidR="007F0E61" w:rsidRPr="00CD1963" w:rsidRDefault="00FF4A8A" w:rsidP="007F0E61">
                            <w:pPr>
                              <w:pStyle w:val="imported-Normal"/>
                              <w:rPr>
                                <w:rFonts w:ascii="Chalkduster" w:hAnsi="Arial Unicode MS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Chalkduster" w:hAnsi="Arial Unicode MS"/>
                                <w:sz w:val="20"/>
                              </w:rPr>
                              <w:t xml:space="preserve"> </w:t>
                            </w:r>
                            <w:r w:rsidR="00D173F5">
                              <w:rPr>
                                <w:rFonts w:ascii="Chalkduster" w:hAnsi="Arial Unicode MS"/>
                                <w:sz w:val="20"/>
                              </w:rPr>
                              <w:t xml:space="preserve">Angela </w:t>
                            </w:r>
                            <w:proofErr w:type="spellStart"/>
                            <w:r w:rsidR="00D173F5">
                              <w:rPr>
                                <w:rFonts w:ascii="Chalkduster" w:hAnsi="Arial Unicode MS"/>
                                <w:sz w:val="20"/>
                              </w:rPr>
                              <w:t>Z</w:t>
                            </w:r>
                            <w:r w:rsidR="00AF2715">
                              <w:rPr>
                                <w:rFonts w:ascii="Chalkduster" w:hAnsi="Arial Unicode MS"/>
                                <w:sz w:val="20"/>
                              </w:rPr>
                              <w:t>bikowsky</w:t>
                            </w:r>
                            <w:proofErr w:type="spellEnd"/>
                            <w:r>
                              <w:rPr>
                                <w:rFonts w:ascii="Chalkduster" w:hAnsi="Arial Unicode MS"/>
                                <w:sz w:val="20"/>
                              </w:rPr>
                              <w:t xml:space="preserve"> </w:t>
                            </w:r>
                          </w:p>
                          <w:p w14:paraId="5F1A488D" w14:textId="77777777" w:rsidR="00711A11" w:rsidRPr="00CD1963" w:rsidRDefault="00711A11" w:rsidP="0068648D">
                            <w:pPr>
                              <w:pStyle w:val="imported-Normal"/>
                              <w:rPr>
                                <w:rFonts w:ascii="Chalkduster" w:hAnsi="Arial Unicode MS"/>
                                <w:color w:val="auto"/>
                                <w:sz w:val="20"/>
                              </w:rPr>
                            </w:pPr>
                            <w:r w:rsidRPr="00CD1963">
                              <w:rPr>
                                <w:rFonts w:ascii="Chalkduster" w:hAnsi="Arial Unicode MS"/>
                                <w:color w:val="auto"/>
                                <w:sz w:val="20"/>
                              </w:rPr>
                              <w:t xml:space="preserve">         </w:t>
                            </w:r>
                          </w:p>
                          <w:p w14:paraId="0E5E42FC" w14:textId="01F64829" w:rsidR="00146D88" w:rsidRDefault="00FF4A8A" w:rsidP="0068648D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  <w:r>
                              <w:rPr>
                                <w:rFonts w:ascii="Chalkduster" w:hAnsi="Arial Unicode MS"/>
                                <w:sz w:val="20"/>
                              </w:rPr>
                              <w:t xml:space="preserve">Freshman- </w:t>
                            </w:r>
                            <w:r w:rsidR="009C035B">
                              <w:rPr>
                                <w:rFonts w:ascii="Chalkduster" w:hAnsi="Arial Unicode MS"/>
                                <w:sz w:val="20"/>
                              </w:rPr>
                              <w:t>7-8</w:t>
                            </w:r>
                            <w:r w:rsidR="00146D88">
                              <w:rPr>
                                <w:rFonts w:ascii="Chalkduster" w:hAnsi="Arial Unicode MS"/>
                                <w:sz w:val="20"/>
                              </w:rPr>
                              <w:t>yrs</w:t>
                            </w:r>
                          </w:p>
                          <w:p w14:paraId="17BD19DD" w14:textId="54B2CE18" w:rsidR="00146D88" w:rsidRDefault="00AF2715" w:rsidP="0068648D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  <w:r>
                              <w:rPr>
                                <w:rFonts w:ascii="Chalkduster" w:hAnsi="Arial Unicode MS"/>
                                <w:sz w:val="20"/>
                              </w:rPr>
                              <w:t xml:space="preserve">Anne </w:t>
                            </w:r>
                            <w:proofErr w:type="spellStart"/>
                            <w:r>
                              <w:rPr>
                                <w:rFonts w:ascii="Chalkduster" w:hAnsi="Arial Unicode MS"/>
                                <w:sz w:val="20"/>
                              </w:rPr>
                              <w:t>Vasinda</w:t>
                            </w:r>
                            <w:proofErr w:type="spellEnd"/>
                            <w:r>
                              <w:rPr>
                                <w:rFonts w:ascii="Chalkduster" w:hAnsi="Arial Unicode MS"/>
                                <w:sz w:val="20"/>
                              </w:rPr>
                              <w:t xml:space="preserve"> /</w:t>
                            </w:r>
                            <w:hyperlink r:id="rId14" w:history="1">
                              <w:r w:rsidRPr="007F5728">
                                <w:rPr>
                                  <w:rStyle w:val="Hyperlink"/>
                                  <w:rFonts w:ascii="Chalkduster" w:hAnsi="Arial Unicode MS"/>
                                  <w:sz w:val="20"/>
                                </w:rPr>
                                <w:t>Annevasinda79@gmail.com</w:t>
                              </w:r>
                            </w:hyperlink>
                          </w:p>
                          <w:p w14:paraId="7F1B45E9" w14:textId="77777777" w:rsidR="00AF2715" w:rsidRPr="00B164B1" w:rsidRDefault="00AF2715" w:rsidP="0068648D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</w:p>
                          <w:p w14:paraId="4C95E14A" w14:textId="77777777" w:rsidR="00146D88" w:rsidRPr="00B164B1" w:rsidRDefault="00146D88" w:rsidP="0068648D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  <w:r w:rsidRPr="00B164B1">
                              <w:rPr>
                                <w:rFonts w:ascii="Chalkduster" w:hAnsi="Arial Unicode MS"/>
                                <w:sz w:val="20"/>
                              </w:rPr>
                              <w:t>Soph</w:t>
                            </w:r>
                            <w:r w:rsidR="009C035B">
                              <w:rPr>
                                <w:rFonts w:ascii="Chalkduster" w:hAnsi="Arial Unicode MS"/>
                                <w:sz w:val="20"/>
                              </w:rPr>
                              <w:t>omore- 9-10</w:t>
                            </w:r>
                            <w:r w:rsidRPr="00B164B1">
                              <w:rPr>
                                <w:rFonts w:ascii="Chalkduster" w:hAnsi="Arial Unicode MS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164B1">
                              <w:rPr>
                                <w:rFonts w:ascii="Chalkduster" w:hAnsi="Arial Unicode MS"/>
                                <w:sz w:val="20"/>
                              </w:rPr>
                              <w:t>yrs</w:t>
                            </w:r>
                            <w:proofErr w:type="spellEnd"/>
                          </w:p>
                          <w:p w14:paraId="2CF0C1F4" w14:textId="77777777" w:rsidR="00146D88" w:rsidRPr="00146D88" w:rsidRDefault="00146D88" w:rsidP="0068648D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  <w:proofErr w:type="spellStart"/>
                            <w:r w:rsidRPr="00B164B1">
                              <w:rPr>
                                <w:rFonts w:ascii="Chalkduster" w:hAnsi="Arial Unicode MS"/>
                                <w:sz w:val="20"/>
                              </w:rPr>
                              <w:t>Tatiyana</w:t>
                            </w:r>
                            <w:proofErr w:type="spellEnd"/>
                            <w:r w:rsidRPr="00B164B1">
                              <w:rPr>
                                <w:rFonts w:ascii="Chalkduster" w:hAnsi="Arial Unicode MS"/>
                                <w:sz w:val="20"/>
                              </w:rPr>
                              <w:t xml:space="preserve"> Goins/ Tatigoins@aol.com</w:t>
                            </w:r>
                          </w:p>
                          <w:p w14:paraId="2B4D80F6" w14:textId="77777777" w:rsidR="00FF4A8A" w:rsidRPr="0068648D" w:rsidRDefault="00FF4A8A" w:rsidP="0068648D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</w:p>
                          <w:p w14:paraId="5759369B" w14:textId="77777777" w:rsidR="00146D88" w:rsidRDefault="00711A11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  <w:r w:rsidRPr="00AF2715">
                              <w:rPr>
                                <w:rFonts w:ascii="Chalkduster" w:hAnsi="Arial Unicode MS"/>
                                <w:sz w:val="20"/>
                                <w:highlight w:val="yellow"/>
                              </w:rPr>
                              <w:t>Junior</w:t>
                            </w:r>
                            <w:r w:rsidR="006255CB" w:rsidRPr="00AF2715">
                              <w:rPr>
                                <w:rFonts w:ascii="Chalkduster" w:hAnsi="Arial Unicode MS"/>
                                <w:sz w:val="20"/>
                                <w:highlight w:val="yellow"/>
                              </w:rPr>
                              <w:t>s</w:t>
                            </w:r>
                            <w:r w:rsidRPr="00AF2715">
                              <w:rPr>
                                <w:rFonts w:ascii="Chalkduster" w:hAnsi="Arial Unicode MS"/>
                                <w:sz w:val="20"/>
                                <w:highlight w:val="yellow"/>
                              </w:rPr>
                              <w:t>-</w:t>
                            </w:r>
                            <w:r w:rsidR="009C035B" w:rsidRPr="00AF2715">
                              <w:rPr>
                                <w:rFonts w:ascii="Chalkduster" w:hAnsi="Arial Unicode MS"/>
                                <w:sz w:val="20"/>
                                <w:highlight w:val="yellow"/>
                              </w:rPr>
                              <w:t>11-12</w:t>
                            </w:r>
                            <w:r w:rsidR="00146D88" w:rsidRPr="00AF2715">
                              <w:rPr>
                                <w:rFonts w:ascii="Chalkduster" w:hAnsi="Arial Unicode MS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146D88" w:rsidRPr="00AF2715">
                              <w:rPr>
                                <w:rFonts w:ascii="Chalkduster" w:hAnsi="Arial Unicode MS"/>
                                <w:sz w:val="20"/>
                                <w:highlight w:val="yellow"/>
                              </w:rPr>
                              <w:t>yrs</w:t>
                            </w:r>
                            <w:proofErr w:type="spellEnd"/>
                          </w:p>
                          <w:p w14:paraId="0FFAB75D" w14:textId="77777777" w:rsidR="00FF4A8A" w:rsidRDefault="00FF4A8A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</w:p>
                          <w:p w14:paraId="20593604" w14:textId="77777777" w:rsidR="00146D88" w:rsidRDefault="00FF4A8A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  <w:r>
                              <w:rPr>
                                <w:rFonts w:ascii="Chalkduster" w:hAnsi="Arial Unicode MS"/>
                                <w:sz w:val="20"/>
                              </w:rPr>
                              <w:t>S</w:t>
                            </w:r>
                            <w:r w:rsidR="006255CB">
                              <w:rPr>
                                <w:rFonts w:ascii="Chalkduster" w:hAnsi="Arial Unicode MS"/>
                                <w:sz w:val="20"/>
                              </w:rPr>
                              <w:t>enio</w:t>
                            </w:r>
                            <w:r>
                              <w:rPr>
                                <w:rFonts w:ascii="Chalkduster" w:hAnsi="Arial Unicode MS"/>
                                <w:sz w:val="20"/>
                              </w:rPr>
                              <w:t>rs-</w:t>
                            </w:r>
                            <w:r w:rsidR="009C035B">
                              <w:rPr>
                                <w:rFonts w:ascii="Chalkduster" w:hAnsi="Arial Unicode MS"/>
                                <w:sz w:val="20"/>
                              </w:rPr>
                              <w:t>13-14</w:t>
                            </w:r>
                            <w:r w:rsidR="00146D88">
                              <w:rPr>
                                <w:rFonts w:ascii="Chalkduster" w:hAnsi="Arial Unicode MS"/>
                                <w:sz w:val="20"/>
                              </w:rPr>
                              <w:t>yrs</w:t>
                            </w:r>
                          </w:p>
                          <w:p w14:paraId="4BE0D1E5" w14:textId="77777777" w:rsidR="00AF2715" w:rsidRDefault="00AF2715" w:rsidP="00AF2715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  <w:r>
                              <w:rPr>
                                <w:rFonts w:ascii="Chalkduster" w:hAnsi="Arial Unicode MS"/>
                                <w:sz w:val="20"/>
                              </w:rPr>
                              <w:t xml:space="preserve">Lori Peters/ </w:t>
                            </w:r>
                            <w:hyperlink r:id="rId15" w:history="1">
                              <w:r w:rsidRPr="00B164B1">
                                <w:rPr>
                                  <w:rStyle w:val="Hyperlink"/>
                                  <w:rFonts w:ascii="Chalkduster" w:hAnsi="Arial Unicode MS"/>
                                  <w:color w:val="000000"/>
                                  <w:sz w:val="20"/>
                                  <w:u w:val="none"/>
                                </w:rPr>
                                <w:t>Lori.peters5272@gmail.com</w:t>
                              </w:r>
                            </w:hyperlink>
                          </w:p>
                          <w:p w14:paraId="7752E5D1" w14:textId="77777777" w:rsidR="00711A11" w:rsidRPr="0068648D" w:rsidRDefault="00711A11">
                            <w:pPr>
                              <w:pStyle w:val="imported-Normal"/>
                              <w:rPr>
                                <w:rFonts w:ascii="Chalkduster" w:hAnsi="Chalkduster"/>
                                <w:sz w:val="20"/>
                              </w:rPr>
                            </w:pPr>
                          </w:p>
                          <w:p w14:paraId="42477B30" w14:textId="77777777" w:rsidR="00711A11" w:rsidRPr="007F0E61" w:rsidRDefault="00711A11">
                            <w:pPr>
                              <w:pStyle w:val="imported-Normal"/>
                              <w:rPr>
                                <w:rFonts w:ascii="Chalkduster" w:hAnsi="Arial Unicode MS"/>
                                <w:sz w:val="20"/>
                              </w:rPr>
                            </w:pPr>
                            <w:r>
                              <w:rPr>
                                <w:rFonts w:ascii="Chalkduster" w:hAnsi="Arial Unicode MS"/>
                                <w:sz w:val="18"/>
                              </w:rPr>
                              <w:tab/>
                            </w:r>
                          </w:p>
                          <w:p w14:paraId="4B4DA871" w14:textId="77777777" w:rsidR="00711A11" w:rsidRDefault="00711A11">
                            <w:pPr>
                              <w:pStyle w:val="imported-Normal"/>
                              <w:rPr>
                                <w:rFonts w:ascii="Chalkduster" w:hAnsi="Chalkduster"/>
                                <w:sz w:val="18"/>
                              </w:rPr>
                            </w:pPr>
                            <w:r>
                              <w:rPr>
                                <w:rFonts w:ascii="Chalkduster" w:hAnsi="Arial Unicode MS"/>
                                <w:sz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Chalkduster" w:hAnsi="Arial Unicode MS"/>
                                <w:sz w:val="18"/>
                              </w:rPr>
                              <w:tab/>
                            </w:r>
                          </w:p>
                          <w:p w14:paraId="7D43E63E" w14:textId="77777777" w:rsidR="00711A11" w:rsidRDefault="00711A11">
                            <w:pPr>
                              <w:pStyle w:val="imported-Normal"/>
                              <w:rPr>
                                <w:rFonts w:ascii="Chalkduster" w:hAnsi="Chalkduster"/>
                                <w:sz w:val="18"/>
                              </w:rPr>
                            </w:pPr>
                          </w:p>
                          <w:p w14:paraId="30E4C7A5" w14:textId="77777777" w:rsidR="00711A11" w:rsidRDefault="00711A11">
                            <w:pPr>
                              <w:pStyle w:val="imported-Normal"/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A8000" id="Rectangle 21" o:spid="_x0000_s1027" style="position:absolute;margin-left:285pt;margin-top:313.5pt;width:190.5pt;height:253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" filled="f" stroked="f" strokeweight="1pt">
                <v:stroke miterlimit="0"/>
                <v:path arrowok="t"/>
                <v:textbox inset="0,0,0,0">
                  <w:txbxContent>
                    <w:p w14:paraId="0FEBDAD1" w14:textId="6BE988A6" w:rsidR="00711A11" w:rsidRPr="002F4D29" w:rsidRDefault="00FF4A8A">
                      <w:pPr>
                        <w:pStyle w:val="imported-Address"/>
                        <w:rPr>
                          <w:rFonts w:ascii="Gungsuh" w:eastAsia="Gungsuh" w:hAnsi="Gungsuh"/>
                          <w:b/>
                          <w:color w:val="548DD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ungsuh" w:eastAsia="Gungsuh" w:hAnsi="Gungsuh"/>
                          <w:b/>
                          <w:color w:val="548DD4"/>
                          <w:sz w:val="24"/>
                          <w:szCs w:val="24"/>
                          <w:u w:val="single"/>
                        </w:rPr>
                        <w:t>201</w:t>
                      </w:r>
                      <w:r w:rsidR="00D173F5">
                        <w:rPr>
                          <w:rFonts w:ascii="Gungsuh" w:eastAsia="Gungsuh" w:hAnsi="Gungsuh"/>
                          <w:b/>
                          <w:color w:val="548DD4"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711A11" w:rsidRPr="002F4D29">
                        <w:rPr>
                          <w:rFonts w:ascii="Gungsuh" w:eastAsia="Gungsuh" w:hAnsi="Gungsuh"/>
                          <w:b/>
                          <w:color w:val="548DD4"/>
                          <w:sz w:val="24"/>
                          <w:szCs w:val="24"/>
                          <w:u w:val="single"/>
                        </w:rPr>
                        <w:t xml:space="preserve"> GT STALLION</w:t>
                      </w:r>
                      <w:r w:rsidR="00711A11">
                        <w:rPr>
                          <w:rFonts w:ascii="Gungsuh" w:eastAsia="Gungsuh" w:hAnsi="Gungsuh"/>
                          <w:b/>
                          <w:color w:val="548DD4"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711A11" w:rsidRPr="002F4D29">
                        <w:rPr>
                          <w:rFonts w:ascii="Gungsuh" w:eastAsia="Gungsuh" w:hAnsi="Gungsuh"/>
                          <w:b/>
                          <w:color w:val="548DD4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636421D" w14:textId="77777777" w:rsidR="00711A11" w:rsidRPr="002F4D29" w:rsidRDefault="00711A11">
                      <w:pPr>
                        <w:pStyle w:val="imported-Address"/>
                        <w:rPr>
                          <w:rFonts w:ascii="Gungsuh" w:eastAsia="Gungsuh" w:hAnsi="Gungsuh"/>
                          <w:b/>
                          <w:color w:val="548DD4"/>
                          <w:sz w:val="24"/>
                          <w:szCs w:val="24"/>
                          <w:u w:val="single"/>
                        </w:rPr>
                      </w:pPr>
                      <w:r w:rsidRPr="002F4D29">
                        <w:rPr>
                          <w:rFonts w:ascii="Gungsuh" w:eastAsia="Gungsuh" w:hAnsi="Gungsuh"/>
                          <w:b/>
                          <w:color w:val="548DD4"/>
                          <w:sz w:val="24"/>
                          <w:szCs w:val="24"/>
                          <w:u w:val="single"/>
                        </w:rPr>
                        <w:t>CHEER COACHING STAFF</w:t>
                      </w:r>
                    </w:p>
                    <w:p w14:paraId="4A934999" w14:textId="77777777" w:rsidR="00711A11" w:rsidRDefault="00711A11">
                      <w:pPr>
                        <w:pStyle w:val="imported-Address"/>
                        <w:rPr>
                          <w:rFonts w:ascii="Helvetica" w:hAnsi="Helvetica"/>
                          <w:sz w:val="18"/>
                          <w:u w:val="single"/>
                        </w:rPr>
                      </w:pPr>
                    </w:p>
                    <w:p w14:paraId="0F7B3E1D" w14:textId="77777777" w:rsidR="00146D88" w:rsidRDefault="00FF4A8A" w:rsidP="007F0E61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  <w:proofErr w:type="spellStart"/>
                      <w:r>
                        <w:rPr>
                          <w:rFonts w:ascii="Chalkduster" w:hAnsi="Arial Unicode MS"/>
                          <w:sz w:val="20"/>
                        </w:rPr>
                        <w:t>Tinies</w:t>
                      </w:r>
                      <w:proofErr w:type="spellEnd"/>
                      <w:r>
                        <w:rPr>
                          <w:rFonts w:ascii="Chalkduster" w:hAnsi="Arial Unicode MS"/>
                          <w:sz w:val="20"/>
                        </w:rPr>
                        <w:t>-</w:t>
                      </w:r>
                      <w:r w:rsidR="009C035B">
                        <w:rPr>
                          <w:rFonts w:ascii="Chalkduster" w:hAnsi="Arial Unicode MS"/>
                          <w:sz w:val="20"/>
                        </w:rPr>
                        <w:t xml:space="preserve"> 5-6</w:t>
                      </w:r>
                      <w:r w:rsidR="00146D88">
                        <w:rPr>
                          <w:rFonts w:ascii="Chalkduster" w:hAnsi="Arial Unicode MS"/>
                          <w:sz w:val="20"/>
                        </w:rPr>
                        <w:t xml:space="preserve"> </w:t>
                      </w:r>
                      <w:proofErr w:type="spellStart"/>
                      <w:r w:rsidR="00146D88">
                        <w:rPr>
                          <w:rFonts w:ascii="Chalkduster" w:hAnsi="Arial Unicode MS"/>
                          <w:sz w:val="20"/>
                        </w:rPr>
                        <w:t>yrs</w:t>
                      </w:r>
                      <w:proofErr w:type="spellEnd"/>
                    </w:p>
                    <w:p w14:paraId="060A959C" w14:textId="72E79E0C" w:rsidR="007F0E61" w:rsidRPr="00CD1963" w:rsidRDefault="00FF4A8A" w:rsidP="007F0E61">
                      <w:pPr>
                        <w:pStyle w:val="imported-Normal"/>
                        <w:rPr>
                          <w:rFonts w:ascii="Chalkduster" w:hAnsi="Arial Unicode MS"/>
                          <w:color w:val="auto"/>
                          <w:sz w:val="20"/>
                        </w:rPr>
                      </w:pPr>
                      <w:r>
                        <w:rPr>
                          <w:rFonts w:ascii="Chalkduster" w:hAnsi="Arial Unicode MS"/>
                          <w:sz w:val="20"/>
                        </w:rPr>
                        <w:t xml:space="preserve"> </w:t>
                      </w:r>
                      <w:r w:rsidR="00D173F5">
                        <w:rPr>
                          <w:rFonts w:ascii="Chalkduster" w:hAnsi="Arial Unicode MS"/>
                          <w:sz w:val="20"/>
                        </w:rPr>
                        <w:t xml:space="preserve">Angela </w:t>
                      </w:r>
                      <w:proofErr w:type="spellStart"/>
                      <w:r w:rsidR="00D173F5">
                        <w:rPr>
                          <w:rFonts w:ascii="Chalkduster" w:hAnsi="Arial Unicode MS"/>
                          <w:sz w:val="20"/>
                        </w:rPr>
                        <w:t>Z</w:t>
                      </w:r>
                      <w:r w:rsidR="00AF2715">
                        <w:rPr>
                          <w:rFonts w:ascii="Chalkduster" w:hAnsi="Arial Unicode MS"/>
                          <w:sz w:val="20"/>
                        </w:rPr>
                        <w:t>bikowsky</w:t>
                      </w:r>
                      <w:proofErr w:type="spellEnd"/>
                      <w:r>
                        <w:rPr>
                          <w:rFonts w:ascii="Chalkduster" w:hAnsi="Arial Unicode MS"/>
                          <w:sz w:val="20"/>
                        </w:rPr>
                        <w:t xml:space="preserve"> </w:t>
                      </w:r>
                    </w:p>
                    <w:p w14:paraId="5F1A488D" w14:textId="77777777" w:rsidR="00711A11" w:rsidRPr="00CD1963" w:rsidRDefault="00711A11" w:rsidP="0068648D">
                      <w:pPr>
                        <w:pStyle w:val="imported-Normal"/>
                        <w:rPr>
                          <w:rFonts w:ascii="Chalkduster" w:hAnsi="Arial Unicode MS"/>
                          <w:color w:val="auto"/>
                          <w:sz w:val="20"/>
                        </w:rPr>
                      </w:pPr>
                      <w:r w:rsidRPr="00CD1963">
                        <w:rPr>
                          <w:rFonts w:ascii="Chalkduster" w:hAnsi="Arial Unicode MS"/>
                          <w:color w:val="auto"/>
                          <w:sz w:val="20"/>
                        </w:rPr>
                        <w:t xml:space="preserve">         </w:t>
                      </w:r>
                    </w:p>
                    <w:p w14:paraId="0E5E42FC" w14:textId="01F64829" w:rsidR="00146D88" w:rsidRDefault="00FF4A8A" w:rsidP="0068648D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  <w:r>
                        <w:rPr>
                          <w:rFonts w:ascii="Chalkduster" w:hAnsi="Arial Unicode MS"/>
                          <w:sz w:val="20"/>
                        </w:rPr>
                        <w:t xml:space="preserve">Freshman- </w:t>
                      </w:r>
                      <w:r w:rsidR="009C035B">
                        <w:rPr>
                          <w:rFonts w:ascii="Chalkduster" w:hAnsi="Arial Unicode MS"/>
                          <w:sz w:val="20"/>
                        </w:rPr>
                        <w:t>7-8</w:t>
                      </w:r>
                      <w:r w:rsidR="00146D88">
                        <w:rPr>
                          <w:rFonts w:ascii="Chalkduster" w:hAnsi="Arial Unicode MS"/>
                          <w:sz w:val="20"/>
                        </w:rPr>
                        <w:t>yrs</w:t>
                      </w:r>
                    </w:p>
                    <w:p w14:paraId="17BD19DD" w14:textId="54B2CE18" w:rsidR="00146D88" w:rsidRDefault="00AF2715" w:rsidP="0068648D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  <w:r>
                        <w:rPr>
                          <w:rFonts w:ascii="Chalkduster" w:hAnsi="Arial Unicode MS"/>
                          <w:sz w:val="20"/>
                        </w:rPr>
                        <w:t xml:space="preserve">Anne </w:t>
                      </w:r>
                      <w:proofErr w:type="spellStart"/>
                      <w:r>
                        <w:rPr>
                          <w:rFonts w:ascii="Chalkduster" w:hAnsi="Arial Unicode MS"/>
                          <w:sz w:val="20"/>
                        </w:rPr>
                        <w:t>Vasinda</w:t>
                      </w:r>
                      <w:proofErr w:type="spellEnd"/>
                      <w:r>
                        <w:rPr>
                          <w:rFonts w:ascii="Chalkduster" w:hAnsi="Arial Unicode MS"/>
                          <w:sz w:val="20"/>
                        </w:rPr>
                        <w:t xml:space="preserve"> /</w:t>
                      </w:r>
                      <w:hyperlink r:id="rId16" w:history="1">
                        <w:r w:rsidRPr="007F5728">
                          <w:rPr>
                            <w:rStyle w:val="Hyperlink"/>
                            <w:rFonts w:ascii="Chalkduster" w:hAnsi="Arial Unicode MS"/>
                            <w:sz w:val="20"/>
                          </w:rPr>
                          <w:t>Annevasinda79@gmail.com</w:t>
                        </w:r>
                      </w:hyperlink>
                    </w:p>
                    <w:p w14:paraId="7F1B45E9" w14:textId="77777777" w:rsidR="00AF2715" w:rsidRPr="00B164B1" w:rsidRDefault="00AF2715" w:rsidP="0068648D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</w:p>
                    <w:p w14:paraId="4C95E14A" w14:textId="77777777" w:rsidR="00146D88" w:rsidRPr="00B164B1" w:rsidRDefault="00146D88" w:rsidP="0068648D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  <w:r w:rsidRPr="00B164B1">
                        <w:rPr>
                          <w:rFonts w:ascii="Chalkduster" w:hAnsi="Arial Unicode MS"/>
                          <w:sz w:val="20"/>
                        </w:rPr>
                        <w:t>Soph</w:t>
                      </w:r>
                      <w:r w:rsidR="009C035B">
                        <w:rPr>
                          <w:rFonts w:ascii="Chalkduster" w:hAnsi="Arial Unicode MS"/>
                          <w:sz w:val="20"/>
                        </w:rPr>
                        <w:t>omore- 9-10</w:t>
                      </w:r>
                      <w:r w:rsidRPr="00B164B1">
                        <w:rPr>
                          <w:rFonts w:ascii="Chalkduster" w:hAnsi="Arial Unicode MS"/>
                          <w:sz w:val="20"/>
                        </w:rPr>
                        <w:t xml:space="preserve"> </w:t>
                      </w:r>
                      <w:proofErr w:type="spellStart"/>
                      <w:r w:rsidRPr="00B164B1">
                        <w:rPr>
                          <w:rFonts w:ascii="Chalkduster" w:hAnsi="Arial Unicode MS"/>
                          <w:sz w:val="20"/>
                        </w:rPr>
                        <w:t>yrs</w:t>
                      </w:r>
                      <w:proofErr w:type="spellEnd"/>
                    </w:p>
                    <w:p w14:paraId="2CF0C1F4" w14:textId="77777777" w:rsidR="00146D88" w:rsidRPr="00146D88" w:rsidRDefault="00146D88" w:rsidP="0068648D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  <w:proofErr w:type="spellStart"/>
                      <w:r w:rsidRPr="00B164B1">
                        <w:rPr>
                          <w:rFonts w:ascii="Chalkduster" w:hAnsi="Arial Unicode MS"/>
                          <w:sz w:val="20"/>
                        </w:rPr>
                        <w:t>Tatiyana</w:t>
                      </w:r>
                      <w:proofErr w:type="spellEnd"/>
                      <w:r w:rsidRPr="00B164B1">
                        <w:rPr>
                          <w:rFonts w:ascii="Chalkduster" w:hAnsi="Arial Unicode MS"/>
                          <w:sz w:val="20"/>
                        </w:rPr>
                        <w:t xml:space="preserve"> Goins/ Tatigoins@aol.com</w:t>
                      </w:r>
                    </w:p>
                    <w:p w14:paraId="2B4D80F6" w14:textId="77777777" w:rsidR="00FF4A8A" w:rsidRPr="0068648D" w:rsidRDefault="00FF4A8A" w:rsidP="0068648D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</w:p>
                    <w:p w14:paraId="5759369B" w14:textId="77777777" w:rsidR="00146D88" w:rsidRDefault="00711A11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  <w:r w:rsidRPr="00AF2715">
                        <w:rPr>
                          <w:rFonts w:ascii="Chalkduster" w:hAnsi="Arial Unicode MS"/>
                          <w:sz w:val="20"/>
                          <w:highlight w:val="yellow"/>
                        </w:rPr>
                        <w:t>Junior</w:t>
                      </w:r>
                      <w:r w:rsidR="006255CB" w:rsidRPr="00AF2715">
                        <w:rPr>
                          <w:rFonts w:ascii="Chalkduster" w:hAnsi="Arial Unicode MS"/>
                          <w:sz w:val="20"/>
                          <w:highlight w:val="yellow"/>
                        </w:rPr>
                        <w:t>s</w:t>
                      </w:r>
                      <w:r w:rsidRPr="00AF2715">
                        <w:rPr>
                          <w:rFonts w:ascii="Chalkduster" w:hAnsi="Arial Unicode MS"/>
                          <w:sz w:val="20"/>
                          <w:highlight w:val="yellow"/>
                        </w:rPr>
                        <w:t>-</w:t>
                      </w:r>
                      <w:r w:rsidR="009C035B" w:rsidRPr="00AF2715">
                        <w:rPr>
                          <w:rFonts w:ascii="Chalkduster" w:hAnsi="Arial Unicode MS"/>
                          <w:sz w:val="20"/>
                          <w:highlight w:val="yellow"/>
                        </w:rPr>
                        <w:t>11-12</w:t>
                      </w:r>
                      <w:r w:rsidR="00146D88" w:rsidRPr="00AF2715">
                        <w:rPr>
                          <w:rFonts w:ascii="Chalkduster" w:hAnsi="Arial Unicode MS"/>
                          <w:sz w:val="20"/>
                          <w:highlight w:val="yellow"/>
                        </w:rPr>
                        <w:t xml:space="preserve"> </w:t>
                      </w:r>
                      <w:proofErr w:type="spellStart"/>
                      <w:r w:rsidR="00146D88" w:rsidRPr="00AF2715">
                        <w:rPr>
                          <w:rFonts w:ascii="Chalkduster" w:hAnsi="Arial Unicode MS"/>
                          <w:sz w:val="20"/>
                          <w:highlight w:val="yellow"/>
                        </w:rPr>
                        <w:t>yrs</w:t>
                      </w:r>
                      <w:proofErr w:type="spellEnd"/>
                    </w:p>
                    <w:p w14:paraId="0FFAB75D" w14:textId="77777777" w:rsidR="00FF4A8A" w:rsidRDefault="00FF4A8A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</w:p>
                    <w:p w14:paraId="20593604" w14:textId="77777777" w:rsidR="00146D88" w:rsidRDefault="00FF4A8A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  <w:r>
                        <w:rPr>
                          <w:rFonts w:ascii="Chalkduster" w:hAnsi="Arial Unicode MS"/>
                          <w:sz w:val="20"/>
                        </w:rPr>
                        <w:t>S</w:t>
                      </w:r>
                      <w:r w:rsidR="006255CB">
                        <w:rPr>
                          <w:rFonts w:ascii="Chalkduster" w:hAnsi="Arial Unicode MS"/>
                          <w:sz w:val="20"/>
                        </w:rPr>
                        <w:t>enio</w:t>
                      </w:r>
                      <w:r>
                        <w:rPr>
                          <w:rFonts w:ascii="Chalkduster" w:hAnsi="Arial Unicode MS"/>
                          <w:sz w:val="20"/>
                        </w:rPr>
                        <w:t>rs-</w:t>
                      </w:r>
                      <w:r w:rsidR="009C035B">
                        <w:rPr>
                          <w:rFonts w:ascii="Chalkduster" w:hAnsi="Arial Unicode MS"/>
                          <w:sz w:val="20"/>
                        </w:rPr>
                        <w:t>13-14</w:t>
                      </w:r>
                      <w:r w:rsidR="00146D88">
                        <w:rPr>
                          <w:rFonts w:ascii="Chalkduster" w:hAnsi="Arial Unicode MS"/>
                          <w:sz w:val="20"/>
                        </w:rPr>
                        <w:t>yrs</w:t>
                      </w:r>
                    </w:p>
                    <w:p w14:paraId="4BE0D1E5" w14:textId="77777777" w:rsidR="00AF2715" w:rsidRDefault="00AF2715" w:rsidP="00AF2715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  <w:r>
                        <w:rPr>
                          <w:rFonts w:ascii="Chalkduster" w:hAnsi="Arial Unicode MS"/>
                          <w:sz w:val="20"/>
                        </w:rPr>
                        <w:t xml:space="preserve">Lori Peters/ </w:t>
                      </w:r>
                      <w:hyperlink r:id="rId17" w:history="1">
                        <w:r w:rsidRPr="00B164B1">
                          <w:rPr>
                            <w:rStyle w:val="Hyperlink"/>
                            <w:rFonts w:ascii="Chalkduster" w:hAnsi="Arial Unicode MS"/>
                            <w:color w:val="000000"/>
                            <w:sz w:val="20"/>
                            <w:u w:val="none"/>
                          </w:rPr>
                          <w:t>Lori.peters5272@gmail.com</w:t>
                        </w:r>
                      </w:hyperlink>
                    </w:p>
                    <w:p w14:paraId="7752E5D1" w14:textId="77777777" w:rsidR="00711A11" w:rsidRPr="0068648D" w:rsidRDefault="00711A11">
                      <w:pPr>
                        <w:pStyle w:val="imported-Normal"/>
                        <w:rPr>
                          <w:rFonts w:ascii="Chalkduster" w:hAnsi="Chalkduster"/>
                          <w:sz w:val="20"/>
                        </w:rPr>
                      </w:pPr>
                    </w:p>
                    <w:p w14:paraId="42477B30" w14:textId="77777777" w:rsidR="00711A11" w:rsidRPr="007F0E61" w:rsidRDefault="00711A11">
                      <w:pPr>
                        <w:pStyle w:val="imported-Normal"/>
                        <w:rPr>
                          <w:rFonts w:ascii="Chalkduster" w:hAnsi="Arial Unicode MS"/>
                          <w:sz w:val="20"/>
                        </w:rPr>
                      </w:pPr>
                      <w:r>
                        <w:rPr>
                          <w:rFonts w:ascii="Chalkduster" w:hAnsi="Arial Unicode MS"/>
                          <w:sz w:val="18"/>
                        </w:rPr>
                        <w:tab/>
                      </w:r>
                    </w:p>
                    <w:p w14:paraId="4B4DA871" w14:textId="77777777" w:rsidR="00711A11" w:rsidRDefault="00711A11">
                      <w:pPr>
                        <w:pStyle w:val="imported-Normal"/>
                        <w:rPr>
                          <w:rFonts w:ascii="Chalkduster" w:hAnsi="Chalkduster"/>
                          <w:sz w:val="18"/>
                        </w:rPr>
                      </w:pPr>
                      <w:r>
                        <w:rPr>
                          <w:rFonts w:ascii="Chalkduster" w:hAnsi="Arial Unicode MS"/>
                          <w:sz w:val="18"/>
                        </w:rPr>
                        <w:t xml:space="preserve">        </w:t>
                      </w:r>
                      <w:r>
                        <w:rPr>
                          <w:rFonts w:ascii="Chalkduster" w:hAnsi="Arial Unicode MS"/>
                          <w:sz w:val="18"/>
                        </w:rPr>
                        <w:tab/>
                      </w:r>
                    </w:p>
                    <w:p w14:paraId="7D43E63E" w14:textId="77777777" w:rsidR="00711A11" w:rsidRDefault="00711A11">
                      <w:pPr>
                        <w:pStyle w:val="imported-Normal"/>
                        <w:rPr>
                          <w:rFonts w:ascii="Chalkduster" w:hAnsi="Chalkduster"/>
                          <w:sz w:val="18"/>
                        </w:rPr>
                      </w:pPr>
                    </w:p>
                    <w:p w14:paraId="30E4C7A5" w14:textId="77777777" w:rsidR="00711A11" w:rsidRDefault="00711A11">
                      <w:pPr>
                        <w:pStyle w:val="imported-Normal"/>
                        <w:rPr>
                          <w:rFonts w:eastAsia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7106416" wp14:editId="541BCC4C">
                <wp:simplePos x="0" y="0"/>
                <wp:positionH relativeFrom="page">
                  <wp:posOffset>3670300</wp:posOffset>
                </wp:positionH>
                <wp:positionV relativeFrom="page">
                  <wp:posOffset>222250</wp:posOffset>
                </wp:positionV>
                <wp:extent cx="2330450" cy="2705100"/>
                <wp:effectExtent l="0" t="0" r="1270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359FB" w14:textId="77777777" w:rsidR="00711A11" w:rsidRPr="0068648D" w:rsidRDefault="00711A11">
                            <w:pPr>
                              <w:pStyle w:val="imported-Heading"/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8648D">
                              <w:rPr>
                                <w:rFonts w:ascii="Gungsuh" w:eastAsia="Gungsuh" w:hAnsi="Gungsuh"/>
                                <w:b/>
                                <w:color w:val="548DD4"/>
                                <w:sz w:val="28"/>
                                <w:szCs w:val="28"/>
                                <w:u w:val="single"/>
                              </w:rPr>
                              <w:t>GT Stallions Executive Cheer Board</w:t>
                            </w:r>
                          </w:p>
                          <w:p w14:paraId="659FC99F" w14:textId="230433E2" w:rsidR="00711A11" w:rsidRDefault="00711A11" w:rsidP="0068648D">
                            <w:pPr>
                              <w:pStyle w:val="imported-Normal"/>
                              <w:jc w:val="center"/>
                              <w:rPr>
                                <w:rFonts w:ascii="Agency FB" w:hAnsi="Agency FB"/>
                                <w:szCs w:val="24"/>
                              </w:rPr>
                            </w:pPr>
                            <w:r w:rsidRPr="00FD1298">
                              <w:rPr>
                                <w:rFonts w:ascii="Agency FB" w:hAnsi="Agency FB"/>
                                <w:szCs w:val="24"/>
                              </w:rPr>
                              <w:t xml:space="preserve">Contact Information can be found at: </w:t>
                            </w:r>
                            <w:r>
                              <w:rPr>
                                <w:rFonts w:ascii="Agency FB" w:hAnsi="Agency FB"/>
                                <w:szCs w:val="24"/>
                              </w:rPr>
                              <w:t>www.</w:t>
                            </w:r>
                            <w:r w:rsidR="00AF4C69">
                              <w:rPr>
                                <w:rFonts w:ascii="Agency FB" w:hAnsi="Agency FB"/>
                                <w:szCs w:val="24"/>
                              </w:rPr>
                              <w:t>gtstallions.com</w:t>
                            </w:r>
                          </w:p>
                          <w:p w14:paraId="175EDB18" w14:textId="08A49044" w:rsidR="00D173F5" w:rsidRDefault="00711A11">
                            <w:pPr>
                              <w:pStyle w:val="imported-Normal"/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</w:pP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GM </w:t>
                            </w:r>
                            <w:proofErr w:type="gramStart"/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of  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Football</w:t>
                            </w:r>
                            <w:proofErr w:type="gramEnd"/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-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Kim </w:t>
                            </w:r>
                            <w:proofErr w:type="spellStart"/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Chiodi</w:t>
                            </w:r>
                            <w:proofErr w:type="spellEnd"/>
                          </w:p>
                          <w:p w14:paraId="3E06D7FE" w14:textId="5DB070AD" w:rsidR="00711A11" w:rsidRPr="00FD1298" w:rsidRDefault="00D173F5">
                            <w:pPr>
                              <w:pStyle w:val="imported-Normal"/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GM of Competition – Sandy Bates</w:t>
                            </w:r>
                            <w:r w:rsidR="006255CB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                           *GTStallionscheer@gmail.com</w:t>
                            </w:r>
                          </w:p>
                          <w:p w14:paraId="2798EF16" w14:textId="4D06F787" w:rsidR="00711A11" w:rsidRPr="00FD1298" w:rsidRDefault="00711A11">
                            <w:pPr>
                              <w:pStyle w:val="imported-Normal"/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Asst.</w:t>
                            </w: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GM of Uniforms</w:t>
                            </w:r>
                            <w:r w:rsidR="001B5421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-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Simone Spadafore</w:t>
                            </w:r>
                          </w:p>
                          <w:p w14:paraId="3118E13B" w14:textId="11F5010A" w:rsidR="00711A11" w:rsidRPr="00FD1298" w:rsidRDefault="00711A11">
                            <w:pPr>
                              <w:pStyle w:val="imported-Normal"/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</w:pP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Secretary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-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Anne </w:t>
                            </w:r>
                            <w:proofErr w:type="spellStart"/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Vasinda</w:t>
                            </w:r>
                            <w:proofErr w:type="spellEnd"/>
                          </w:p>
                          <w:p w14:paraId="22855DCA" w14:textId="4484983E" w:rsidR="00711A11" w:rsidRPr="00FD1298" w:rsidRDefault="00711A11">
                            <w:pPr>
                              <w:pStyle w:val="imported-Normal"/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</w:pP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Treasurer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-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Christine </w:t>
                            </w:r>
                            <w:proofErr w:type="spellStart"/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Tierno</w:t>
                            </w:r>
                            <w:proofErr w:type="spellEnd"/>
                          </w:p>
                          <w:p w14:paraId="716BE18D" w14:textId="51C04541" w:rsidR="00711A11" w:rsidRPr="00FD1298" w:rsidRDefault="00711A11">
                            <w:pPr>
                              <w:pStyle w:val="imported-Normal"/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Asst.</w:t>
                            </w: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GM of Fundraising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-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Lori Peters</w:t>
                            </w:r>
                          </w:p>
                          <w:p w14:paraId="52B8CFE3" w14:textId="693A0C1B" w:rsidR="00711A11" w:rsidRPr="00FD1298" w:rsidRDefault="00711A11">
                            <w:pPr>
                              <w:pStyle w:val="imported-Normal"/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</w:pP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Trustee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-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Lisa </w:t>
                            </w:r>
                            <w:proofErr w:type="spellStart"/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Orsi</w:t>
                            </w:r>
                            <w:proofErr w:type="spellEnd"/>
                          </w:p>
                          <w:p w14:paraId="29BC14E7" w14:textId="72EF55BA" w:rsidR="00D173F5" w:rsidRPr="00FD1298" w:rsidRDefault="00711A11">
                            <w:pPr>
                              <w:pStyle w:val="imported-Normal"/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</w:pP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Trustee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-</w:t>
                            </w:r>
                            <w:r w:rsidR="00FF4A8A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Lisa </w:t>
                            </w:r>
                            <w:proofErr w:type="spellStart"/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Daleus</w:t>
                            </w:r>
                            <w:proofErr w:type="spellEnd"/>
                          </w:p>
                          <w:p w14:paraId="482B4A8A" w14:textId="62B8AC51" w:rsidR="00711A11" w:rsidRPr="00FD1298" w:rsidRDefault="00711A11">
                            <w:pPr>
                              <w:pStyle w:val="imported-Normal"/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</w:pP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Trustee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FD1298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-</w:t>
                            </w:r>
                            <w:r w:rsidR="00FF4A8A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FF4A8A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Tatiyana</w:t>
                            </w:r>
                            <w:proofErr w:type="spellEnd"/>
                            <w:r w:rsidR="00FF4A8A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Goins</w:t>
                            </w:r>
                          </w:p>
                          <w:p w14:paraId="4448DB4E" w14:textId="61B7810E" w:rsidR="00711A11" w:rsidRPr="00FD1298" w:rsidRDefault="00FF4A8A">
                            <w:pPr>
                              <w:pStyle w:val="imported-Normal"/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Trustee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- 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 xml:space="preserve">Angelia </w:t>
                            </w:r>
                            <w:proofErr w:type="spellStart"/>
                            <w:r w:rsidR="00D173F5">
                              <w:rPr>
                                <w:rFonts w:ascii="Georgia" w:hAnsi="Georgia" w:cs="FrankRuehl"/>
                                <w:i/>
                                <w:color w:val="002060"/>
                                <w:sz w:val="20"/>
                              </w:rPr>
                              <w:t>Zbikowsky</w:t>
                            </w:r>
                            <w:proofErr w:type="spellEnd"/>
                          </w:p>
                          <w:p w14:paraId="3A120F6F" w14:textId="57DEE9ED" w:rsidR="00711A11" w:rsidRPr="00B164B1" w:rsidRDefault="00FF4A8A">
                            <w:pPr>
                              <w:pStyle w:val="imported-Normal"/>
                              <w:rPr>
                                <w:rFonts w:ascii="Georgia" w:hAnsi="Georgia" w:cs="FrankRuehl"/>
                                <w:i/>
                                <w:color w:val="1F3864"/>
                                <w:sz w:val="20"/>
                              </w:rPr>
                            </w:pPr>
                            <w:r w:rsidRPr="00B164B1">
                              <w:rPr>
                                <w:rFonts w:ascii="Georgia" w:hAnsi="Georgia" w:cs="FrankRuehl"/>
                                <w:i/>
                                <w:color w:val="1F3864"/>
                                <w:sz w:val="20"/>
                              </w:rPr>
                              <w:t>Trustee</w:t>
                            </w:r>
                            <w:r w:rsidR="00D173F5">
                              <w:rPr>
                                <w:rFonts w:ascii="Georgia" w:hAnsi="Georgia" w:cs="FrankRuehl"/>
                                <w:i/>
                                <w:color w:val="1F3864"/>
                                <w:sz w:val="20"/>
                              </w:rPr>
                              <w:t xml:space="preserve"> </w:t>
                            </w:r>
                            <w:r w:rsidRPr="00B164B1">
                              <w:rPr>
                                <w:rFonts w:ascii="Georgia" w:hAnsi="Georgia" w:cs="FrankRuehl"/>
                                <w:i/>
                                <w:color w:val="1F3864"/>
                                <w:sz w:val="20"/>
                              </w:rPr>
                              <w:t>- Carrie Goins</w:t>
                            </w:r>
                          </w:p>
                          <w:p w14:paraId="61E6F5D5" w14:textId="77777777" w:rsidR="00711A11" w:rsidRDefault="00711A11">
                            <w:pPr>
                              <w:pStyle w:val="Body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06416" id="Rectangle 12" o:spid="_x0000_s1028" style="position:absolute;margin-left:289pt;margin-top:17.5pt;width:183.5pt;height:213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" filled="f" stroked="f" strokeweight="1pt">
                <v:stroke miterlimit="0"/>
                <v:path arrowok="t"/>
                <v:textbox inset="0,0,0,0">
                  <w:txbxContent>
                    <w:p w14:paraId="520359FB" w14:textId="77777777" w:rsidR="00711A11" w:rsidRPr="0068648D" w:rsidRDefault="00711A11">
                      <w:pPr>
                        <w:pStyle w:val="imported-Heading"/>
                        <w:rPr>
                          <w:rFonts w:ascii="Gungsuh" w:eastAsia="Gungsuh" w:hAnsi="Gungsuh"/>
                          <w:b/>
                          <w:color w:val="548DD4"/>
                          <w:sz w:val="28"/>
                          <w:szCs w:val="28"/>
                          <w:u w:val="single"/>
                        </w:rPr>
                      </w:pPr>
                      <w:r w:rsidRPr="0068648D">
                        <w:rPr>
                          <w:rFonts w:ascii="Gungsuh" w:eastAsia="Gungsuh" w:hAnsi="Gungsuh"/>
                          <w:b/>
                          <w:color w:val="548DD4"/>
                          <w:sz w:val="28"/>
                          <w:szCs w:val="28"/>
                          <w:u w:val="single"/>
                        </w:rPr>
                        <w:t>GT Stallions Executive Cheer Board</w:t>
                      </w:r>
                    </w:p>
                    <w:p w14:paraId="659FC99F" w14:textId="230433E2" w:rsidR="00711A11" w:rsidRDefault="00711A11" w:rsidP="0068648D">
                      <w:pPr>
                        <w:pStyle w:val="imported-Normal"/>
                        <w:jc w:val="center"/>
                        <w:rPr>
                          <w:rFonts w:ascii="Agency FB" w:hAnsi="Agency FB"/>
                          <w:szCs w:val="24"/>
                        </w:rPr>
                      </w:pPr>
                      <w:r w:rsidRPr="00FD1298">
                        <w:rPr>
                          <w:rFonts w:ascii="Agency FB" w:hAnsi="Agency FB"/>
                          <w:szCs w:val="24"/>
                        </w:rPr>
                        <w:t xml:space="preserve">Contact Information can be found at: </w:t>
                      </w:r>
                      <w:r>
                        <w:rPr>
                          <w:rFonts w:ascii="Agency FB" w:hAnsi="Agency FB"/>
                          <w:szCs w:val="24"/>
                        </w:rPr>
                        <w:t>www.</w:t>
                      </w:r>
                      <w:r w:rsidR="00AF4C69">
                        <w:rPr>
                          <w:rFonts w:ascii="Agency FB" w:hAnsi="Agency FB"/>
                          <w:szCs w:val="24"/>
                        </w:rPr>
                        <w:t>gtstallions.com</w:t>
                      </w:r>
                    </w:p>
                    <w:p w14:paraId="175EDB18" w14:textId="08A49044" w:rsidR="00D173F5" w:rsidRDefault="00711A11">
                      <w:pPr>
                        <w:pStyle w:val="imported-Normal"/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</w:pP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GM </w:t>
                      </w:r>
                      <w:proofErr w:type="gramStart"/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of  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Football</w:t>
                      </w:r>
                      <w:proofErr w:type="gramEnd"/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</w:t>
                      </w: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-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Kim </w:t>
                      </w:r>
                      <w:proofErr w:type="spellStart"/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Chiodi</w:t>
                      </w:r>
                      <w:proofErr w:type="spellEnd"/>
                    </w:p>
                    <w:p w14:paraId="3E06D7FE" w14:textId="5DB070AD" w:rsidR="00711A11" w:rsidRPr="00FD1298" w:rsidRDefault="00D173F5">
                      <w:pPr>
                        <w:pStyle w:val="imported-Normal"/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</w:pPr>
                      <w:r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GM of Competition – Sandy Bates</w:t>
                      </w:r>
                      <w:r w:rsidR="006255CB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                           *GTStallionscheer@gmail.com</w:t>
                      </w:r>
                    </w:p>
                    <w:p w14:paraId="2798EF16" w14:textId="4D06F787" w:rsidR="00711A11" w:rsidRPr="00FD1298" w:rsidRDefault="00711A11">
                      <w:pPr>
                        <w:pStyle w:val="imported-Normal"/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</w:pPr>
                      <w:r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Asst.</w:t>
                      </w: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GM of Uniforms</w:t>
                      </w:r>
                      <w:r w:rsidR="001B5421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-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Simone Spadafore</w:t>
                      </w:r>
                    </w:p>
                    <w:p w14:paraId="3118E13B" w14:textId="11F5010A" w:rsidR="00711A11" w:rsidRPr="00FD1298" w:rsidRDefault="00711A11">
                      <w:pPr>
                        <w:pStyle w:val="imported-Normal"/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</w:pP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Secretary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</w:t>
                      </w: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-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Anne </w:t>
                      </w:r>
                      <w:proofErr w:type="spellStart"/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Vasinda</w:t>
                      </w:r>
                      <w:proofErr w:type="spellEnd"/>
                    </w:p>
                    <w:p w14:paraId="22855DCA" w14:textId="4484983E" w:rsidR="00711A11" w:rsidRPr="00FD1298" w:rsidRDefault="00711A11">
                      <w:pPr>
                        <w:pStyle w:val="imported-Normal"/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</w:pP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Treasurer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</w:t>
                      </w: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-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Christine </w:t>
                      </w:r>
                      <w:proofErr w:type="spellStart"/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Tierno</w:t>
                      </w:r>
                      <w:proofErr w:type="spellEnd"/>
                    </w:p>
                    <w:p w14:paraId="716BE18D" w14:textId="51C04541" w:rsidR="00711A11" w:rsidRPr="00FD1298" w:rsidRDefault="00711A11">
                      <w:pPr>
                        <w:pStyle w:val="imported-Normal"/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</w:pPr>
                      <w:r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Asst.</w:t>
                      </w: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GM of Fundraising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</w:t>
                      </w: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-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</w:t>
                      </w: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Lori Peters</w:t>
                      </w:r>
                    </w:p>
                    <w:p w14:paraId="52B8CFE3" w14:textId="693A0C1B" w:rsidR="00711A11" w:rsidRPr="00FD1298" w:rsidRDefault="00711A11">
                      <w:pPr>
                        <w:pStyle w:val="imported-Normal"/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</w:pP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Trustee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</w:t>
                      </w: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-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Lisa </w:t>
                      </w:r>
                      <w:proofErr w:type="spellStart"/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Orsi</w:t>
                      </w:r>
                      <w:proofErr w:type="spellEnd"/>
                    </w:p>
                    <w:p w14:paraId="29BC14E7" w14:textId="72EF55BA" w:rsidR="00D173F5" w:rsidRPr="00FD1298" w:rsidRDefault="00711A11">
                      <w:pPr>
                        <w:pStyle w:val="imported-Normal"/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</w:pP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Trustee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</w:t>
                      </w: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-</w:t>
                      </w:r>
                      <w:r w:rsidR="00FF4A8A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Lisa </w:t>
                      </w:r>
                      <w:proofErr w:type="spellStart"/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Daleus</w:t>
                      </w:r>
                      <w:proofErr w:type="spellEnd"/>
                    </w:p>
                    <w:p w14:paraId="482B4A8A" w14:textId="62B8AC51" w:rsidR="00711A11" w:rsidRPr="00FD1298" w:rsidRDefault="00711A11">
                      <w:pPr>
                        <w:pStyle w:val="imported-Normal"/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</w:pP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Trustee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</w:t>
                      </w:r>
                      <w:r w:rsidRPr="00FD1298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-</w:t>
                      </w:r>
                      <w:r w:rsidR="00FF4A8A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</w:t>
                      </w:r>
                      <w:proofErr w:type="spellStart"/>
                      <w:r w:rsidR="00FF4A8A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Tatiyana</w:t>
                      </w:r>
                      <w:proofErr w:type="spellEnd"/>
                      <w:r w:rsidR="00FF4A8A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Goins</w:t>
                      </w:r>
                    </w:p>
                    <w:p w14:paraId="4448DB4E" w14:textId="61B7810E" w:rsidR="00711A11" w:rsidRPr="00FD1298" w:rsidRDefault="00FF4A8A">
                      <w:pPr>
                        <w:pStyle w:val="imported-Normal"/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</w:pPr>
                      <w:r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Trustee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- 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 xml:space="preserve">Angelia </w:t>
                      </w:r>
                      <w:proofErr w:type="spellStart"/>
                      <w:r w:rsidR="00D173F5">
                        <w:rPr>
                          <w:rFonts w:ascii="Georgia" w:hAnsi="Georgia" w:cs="FrankRuehl"/>
                          <w:i/>
                          <w:color w:val="002060"/>
                          <w:sz w:val="20"/>
                        </w:rPr>
                        <w:t>Zbikowsky</w:t>
                      </w:r>
                      <w:proofErr w:type="spellEnd"/>
                    </w:p>
                    <w:p w14:paraId="3A120F6F" w14:textId="57DEE9ED" w:rsidR="00711A11" w:rsidRPr="00B164B1" w:rsidRDefault="00FF4A8A">
                      <w:pPr>
                        <w:pStyle w:val="imported-Normal"/>
                        <w:rPr>
                          <w:rFonts w:ascii="Georgia" w:hAnsi="Georgia" w:cs="FrankRuehl"/>
                          <w:i/>
                          <w:color w:val="1F3864"/>
                          <w:sz w:val="20"/>
                        </w:rPr>
                      </w:pPr>
                      <w:r w:rsidRPr="00B164B1">
                        <w:rPr>
                          <w:rFonts w:ascii="Georgia" w:hAnsi="Georgia" w:cs="FrankRuehl"/>
                          <w:i/>
                          <w:color w:val="1F3864"/>
                          <w:sz w:val="20"/>
                        </w:rPr>
                        <w:t>Trustee</w:t>
                      </w:r>
                      <w:r w:rsidR="00D173F5">
                        <w:rPr>
                          <w:rFonts w:ascii="Georgia" w:hAnsi="Georgia" w:cs="FrankRuehl"/>
                          <w:i/>
                          <w:color w:val="1F3864"/>
                          <w:sz w:val="20"/>
                        </w:rPr>
                        <w:t xml:space="preserve"> </w:t>
                      </w:r>
                      <w:r w:rsidRPr="00B164B1">
                        <w:rPr>
                          <w:rFonts w:ascii="Georgia" w:hAnsi="Georgia" w:cs="FrankRuehl"/>
                          <w:i/>
                          <w:color w:val="1F3864"/>
                          <w:sz w:val="20"/>
                        </w:rPr>
                        <w:t>- Carrie Goins</w:t>
                      </w:r>
                    </w:p>
                    <w:p w14:paraId="61E6F5D5" w14:textId="77777777" w:rsidR="00711A11" w:rsidRDefault="00711A11">
                      <w:pPr>
                        <w:pStyle w:val="Body1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B8A11B" wp14:editId="0E0C15E6">
                <wp:simplePos x="0" y="0"/>
                <wp:positionH relativeFrom="column">
                  <wp:posOffset>3314700</wp:posOffset>
                </wp:positionH>
                <wp:positionV relativeFrom="paragraph">
                  <wp:posOffset>2508250</wp:posOffset>
                </wp:positionV>
                <wp:extent cx="2126615" cy="1365250"/>
                <wp:effectExtent l="0" t="0" r="26035" b="25400"/>
                <wp:wrapNone/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99B6" w14:textId="77777777" w:rsidR="00711A11" w:rsidRDefault="00967731">
                            <w:r w:rsidRPr="00DB3064">
                              <w:rPr>
                                <w:rFonts w:ascii="Helvetica" w:hAnsi="Helvetica"/>
                                <w:b/>
                                <w:noProof/>
                                <w:color w:val="717171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9A3EA98" wp14:editId="306BB1F8">
                                  <wp:extent cx="1943100" cy="1270000"/>
                                  <wp:effectExtent l="0" t="0" r="0" b="0"/>
                                  <wp:docPr id="6" name="Picture 29" descr="A good cheerleader is not measured by the height of her jumps but by the span of her spiri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A good cheerleader is not measured by the height of her jumps but by the span of her spiri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8A11B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9" type="#_x0000_t202" style="position:absolute;margin-left:261pt;margin-top:197.5pt;width:167.45pt;height:107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" strokeweight="0">
                <v:stroke endcap="round"/>
                <v:textbox>
                  <w:txbxContent>
                    <w:p w14:paraId="4B9699B6" w14:textId="77777777" w:rsidR="00711A11" w:rsidRDefault="00967731">
                      <w:r w:rsidRPr="00DB3064">
                        <w:rPr>
                          <w:rFonts w:ascii="Helvetica" w:hAnsi="Helvetica"/>
                          <w:b/>
                          <w:noProof/>
                          <w:color w:val="717171"/>
                          <w:sz w:val="18"/>
                          <w:szCs w:val="18"/>
                        </w:rPr>
                        <w:drawing>
                          <wp:inline distT="0" distB="0" distL="0" distR="0" wp14:anchorId="49A3EA98" wp14:editId="306BB1F8">
                            <wp:extent cx="1943100" cy="1270000"/>
                            <wp:effectExtent l="0" t="0" r="0" b="0"/>
                            <wp:docPr id="6" name="Picture 29" descr="A good cheerleader is not measured by the height of her jumps but by the span of her spiri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A good cheerleader is not measured by the height of her jumps but by the span of her spiri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127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7731">
        <w:rPr>
          <w:noProof/>
        </w:rPr>
        <w:drawing>
          <wp:anchor distT="152400" distB="152400" distL="152400" distR="152400" simplePos="0" relativeHeight="251651584" behindDoc="0" locked="0" layoutInCell="1" allowOverlap="1" wp14:anchorId="75A75126" wp14:editId="2EE10396">
            <wp:simplePos x="0" y="0"/>
            <wp:positionH relativeFrom="page">
              <wp:posOffset>6972300</wp:posOffset>
            </wp:positionH>
            <wp:positionV relativeFrom="page">
              <wp:posOffset>304800</wp:posOffset>
            </wp:positionV>
            <wp:extent cx="2700020" cy="2019300"/>
            <wp:effectExtent l="25400" t="25400" r="0" b="12700"/>
            <wp:wrapTight wrapText="bothSides">
              <wp:wrapPolygon edited="0">
                <wp:start x="-203" y="-272"/>
                <wp:lineTo x="-203" y="21736"/>
                <wp:lineTo x="21539" y="21736"/>
                <wp:lineTo x="21539" y="-272"/>
                <wp:lineTo x="-203" y="-272"/>
              </wp:wrapPolygon>
            </wp:wrapTight>
            <wp:docPr id="13" name="Picture 19" descr="gtstall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tstallion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019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73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5350CF" wp14:editId="3D3B83D1">
                <wp:simplePos x="0" y="0"/>
                <wp:positionH relativeFrom="margin">
                  <wp:posOffset>6362700</wp:posOffset>
                </wp:positionH>
                <wp:positionV relativeFrom="paragraph">
                  <wp:posOffset>2019300</wp:posOffset>
                </wp:positionV>
                <wp:extent cx="2819400" cy="1115060"/>
                <wp:effectExtent l="0" t="0" r="0" b="0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894A0" w14:textId="77777777" w:rsidR="00711A11" w:rsidRPr="003F4B22" w:rsidRDefault="00711A11" w:rsidP="004A284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 JULIAN" w:hAnsi="AR JULIAN"/>
                                <w:i/>
                                <w:color w:val="548DD4"/>
                                <w:sz w:val="114"/>
                                <w:szCs w:val="114"/>
                              </w:rPr>
                            </w:pPr>
                            <w:r w:rsidRPr="003F4B22">
                              <w:rPr>
                                <w:rFonts w:ascii="AR JULIAN" w:hAnsi="AR JULIAN"/>
                                <w:i/>
                                <w:color w:val="548DD4"/>
                                <w:spacing w:val="-72"/>
                                <w:sz w:val="114"/>
                                <w:szCs w:val="114"/>
                              </w:rPr>
                              <w:t>Stallions</w:t>
                            </w:r>
                          </w:p>
                          <w:p w14:paraId="445A71E7" w14:textId="77777777" w:rsidR="00711A11" w:rsidRDefault="00711A1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50CF" id="Text Box 54" o:spid="_x0000_s1030" type="#_x0000_t202" style="position:absolute;margin-left:501pt;margin-top:159pt;width:222pt;height:87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" stroked="f" strokeweight="0">
                <v:stroke endcap="round"/>
                <v:textbox style="mso-fit-shape-to-text:t">
                  <w:txbxContent>
                    <w:p w14:paraId="1EA894A0" w14:textId="77777777" w:rsidR="00711A11" w:rsidRPr="003F4B22" w:rsidRDefault="00711A11" w:rsidP="004A284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 JULIAN" w:hAnsi="AR JULIAN"/>
                          <w:i/>
                          <w:color w:val="548DD4"/>
                          <w:sz w:val="114"/>
                          <w:szCs w:val="114"/>
                        </w:rPr>
                      </w:pPr>
                      <w:r w:rsidRPr="003F4B22">
                        <w:rPr>
                          <w:rFonts w:ascii="AR JULIAN" w:hAnsi="AR JULIAN"/>
                          <w:i/>
                          <w:color w:val="548DD4"/>
                          <w:spacing w:val="-72"/>
                          <w:sz w:val="114"/>
                          <w:szCs w:val="114"/>
                        </w:rPr>
                        <w:t>Stallions</w:t>
                      </w:r>
                    </w:p>
                    <w:p w14:paraId="445A71E7" w14:textId="77777777" w:rsidR="00711A11" w:rsidRDefault="00711A11"/>
                  </w:txbxContent>
                </v:textbox>
                <w10:wrap anchorx="margin"/>
              </v:shape>
            </w:pict>
          </mc:Fallback>
        </mc:AlternateContent>
      </w:r>
      <w:r w:rsidR="00967731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054519E" wp14:editId="2DCBF98F">
                <wp:simplePos x="0" y="0"/>
                <wp:positionH relativeFrom="page">
                  <wp:posOffset>3486150</wp:posOffset>
                </wp:positionH>
                <wp:positionV relativeFrom="page">
                  <wp:posOffset>133350</wp:posOffset>
                </wp:positionV>
                <wp:extent cx="2667000" cy="7543800"/>
                <wp:effectExtent l="25400" t="25400" r="25400" b="2540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3385C49" id="Rectangle 3" o:spid="_x0000_s1026" style="position:absolute;margin-left:274.5pt;margin-top:10.5pt;width:210pt;height:59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" strokecolor="#4f81bd" strokeweight="5pt">
                <v:stroke miterlimit="0" linestyle="thickThin"/>
                <v:shadow color="#868686" opacity="1" mv:blur="0" offset="2pt,2pt"/>
                <v:path arrowok="t"/>
                <w10:wrap anchorx="page" anchory="page"/>
              </v:rect>
            </w:pict>
          </mc:Fallback>
        </mc:AlternateContent>
      </w:r>
      <w:r w:rsidR="00967731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531B0A7" wp14:editId="5E52B801">
                <wp:simplePos x="0" y="0"/>
                <wp:positionH relativeFrom="page">
                  <wp:posOffset>3543300</wp:posOffset>
                </wp:positionH>
                <wp:positionV relativeFrom="page">
                  <wp:posOffset>190500</wp:posOffset>
                </wp:positionV>
                <wp:extent cx="2276475" cy="5925820"/>
                <wp:effectExtent l="0" t="0" r="9525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592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6E7AA74" id="Rectangle 4" o:spid="_x0000_s1026" style="position:absolute;margin-left:279pt;margin-top:15pt;width:179.25pt;height:466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" strokecolor="white" strokeweight=".5pt">
                <v:stroke miterlimit="0"/>
                <v:path arrowok="t"/>
                <w10:wrap anchorx="page" anchory="page"/>
              </v:rect>
            </w:pict>
          </mc:Fallback>
        </mc:AlternateContent>
      </w:r>
      <w:r w:rsidR="0096773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669E731" wp14:editId="47D6FAB2">
                <wp:simplePos x="0" y="0"/>
                <wp:positionH relativeFrom="page">
                  <wp:posOffset>133350</wp:posOffset>
                </wp:positionH>
                <wp:positionV relativeFrom="page">
                  <wp:posOffset>133350</wp:posOffset>
                </wp:positionV>
                <wp:extent cx="2724150" cy="7543800"/>
                <wp:effectExtent l="25400" t="25400" r="19050" b="25400"/>
                <wp:wrapNone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7543800"/>
                          <a:chOff x="0" y="0"/>
                          <a:chExt cx="242" cy="591"/>
                        </a:xfrm>
                      </wpg:grpSpPr>
                      <wps:wsp>
                        <wps:cNvPr id="18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2" cy="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F81BD"/>
                            </a:solidFill>
                            <a:miter lim="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235" cy="584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20D845F9" id="Group 5" o:spid="_x0000_s1026" style="position:absolute;margin-left:10.5pt;margin-top:10.5pt;width:214.5pt;height:594pt;z-index:-251652608;mso-position-horizontal-relative:page;mso-position-vertical-relative:page" coordsize="242,5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">
                <v:rect id="Rectangle 6" o:spid="_x0000_s1027" style="position:absolute;width:242;height:5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SRk3wwAA&#10;ANsAAAAPAAAAZHJzL2Rvd25yZXYueG1sRI/NasJAEMfvgu+wTKEX0Y0t2BKzigii7aXW+gBDdpIN&#10;zc6G7GrSt+8cCr3NMP+P3xTb0bfqTn1sAhtYLjJQxGWwDdcGrl+H+SuomJAttoHJwA9F2G6mkwJz&#10;Gwb+pPsl1UpCOOZowKXU5VrH0pHHuAgdsdyq0HtMsva1tj0OEu5b/ZRlK+2xYWlw2NHeUfl9uXkp&#10;OZ5Po3u5zp7PuHp/G7jinf0w5vFh3K1BJRrTv/jPfbKCL7DyiwygN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SRk3wwAAANsAAAAPAAAAAAAAAAAAAAAAAJcCAABkcnMvZG93&#10;bnJldi54bWxQSwUGAAAAAAQABAD1AAAAhwMAAAAA&#10;" strokecolor="#4f81bd" strokeweight="5pt">
                  <v:stroke miterlimit="0" linestyle="thickThin"/>
                  <v:shadow color="#868686" opacity="1" mv:blur="0" offset="2pt,2pt"/>
                  <v:path arrowok="t"/>
                </v:rect>
                <v:rect id="Rectangle 7" o:spid="_x0000_s1028" style="position:absolute;left:3;top:3;width:235;height: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dj0AwgAA&#10;ANsAAAAPAAAAZHJzL2Rvd25yZXYueG1sRE/fa8IwEH4f+D+EE/Y2U4uMWY1FhUlhMFg30MejOdti&#10;cylJZtv/fhkM9nYf38/b5qPpxJ2cby0rWC4SEMSV1S3XCr4+X59eQPiArLGzTAom8pDvZg9bzLQd&#10;+IPuZahFDGGfoYImhD6T0lcNGfQL2xNH7mqdwRChq6V2OMRw08k0SZ6lwZZjQ4M9HRuqbuW3UUDv&#10;46o7XNLr+u181OU0XNxJF0o9zsf9BkSgMfyL/9yFjvPX8PtLPED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Z2PQDCAAAA2wAAAA8AAAAAAAAAAAAAAAAAlwIAAGRycy9kb3du&#10;cmV2LnhtbFBLBQYAAAAABAAEAPUAAACGAwAAAAA=&#10;" filled="f" strokecolor="white" strokeweight="2.5pt">
                  <v:stroke miterlimit="0"/>
                  <v:shadow color="#868686" opacity="1" mv:blur="0" offset="2pt,2pt"/>
                  <v:path arrowok="t"/>
                </v:rect>
                <w10:wrap anchorx="page" anchory="page"/>
              </v:group>
            </w:pict>
          </mc:Fallback>
        </mc:AlternateContent>
      </w:r>
      <w:r w:rsidR="0096773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5C6BD6" wp14:editId="7DA1BD2A">
                <wp:simplePos x="0" y="0"/>
                <wp:positionH relativeFrom="page">
                  <wp:posOffset>219075</wp:posOffset>
                </wp:positionH>
                <wp:positionV relativeFrom="page">
                  <wp:posOffset>304800</wp:posOffset>
                </wp:positionV>
                <wp:extent cx="2362200" cy="728662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728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DE222B9" id="Rectangle 15" o:spid="_x0000_s1026" style="position:absolute;margin-left:17.25pt;margin-top:24pt;width:186pt;height:573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" stroked="f" strokeweight="1pt">
                <v:stroke miterlimit="0"/>
                <v:path arrowok="t"/>
                <w10:wrap anchorx="page" anchory="page"/>
              </v:rect>
            </w:pict>
          </mc:Fallback>
        </mc:AlternateContent>
      </w:r>
      <w:r w:rsidR="00967731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0E2FEF3" wp14:editId="645D888E">
                <wp:simplePos x="0" y="0"/>
                <wp:positionH relativeFrom="page">
                  <wp:posOffset>7038975</wp:posOffset>
                </wp:positionH>
                <wp:positionV relativeFrom="page">
                  <wp:posOffset>3533775</wp:posOffset>
                </wp:positionV>
                <wp:extent cx="2543175" cy="4181475"/>
                <wp:effectExtent l="0" t="0" r="0" b="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175" cy="418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992E1" w14:textId="77777777" w:rsidR="00711A11" w:rsidRDefault="00711A11">
                            <w:pPr>
                              <w:pStyle w:val="imported-Address"/>
                            </w:pPr>
                          </w:p>
                          <w:p w14:paraId="5384AB3D" w14:textId="77777777" w:rsidR="00711A11" w:rsidRDefault="00711A11">
                            <w:pPr>
                              <w:pStyle w:val="imported-Normal"/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</w:pPr>
                          </w:p>
                          <w:p w14:paraId="23AA1369" w14:textId="77777777" w:rsidR="00711A11" w:rsidRDefault="00711A11">
                            <w:pPr>
                              <w:pStyle w:val="imported-Normal"/>
                              <w:rPr>
                                <w:rFonts w:ascii="Copperplate Gothic Light" w:hAnsi="Copperplate Gothic Light"/>
                                <w:b/>
                                <w:sz w:val="20"/>
                              </w:rPr>
                            </w:pPr>
                          </w:p>
                          <w:p w14:paraId="4EB76B3A" w14:textId="23F16327" w:rsidR="00711A11" w:rsidRDefault="00711A11" w:rsidP="00D173F5">
                            <w:pPr>
                              <w:pStyle w:val="imported-Normal"/>
                              <w:ind w:firstLine="360"/>
                              <w:jc w:val="both"/>
                              <w:rPr>
                                <w:rFonts w:ascii="MS PMincho" w:eastAsia="MS PMincho" w:hAnsi="MS PMincho"/>
                                <w:b/>
                                <w:szCs w:val="24"/>
                              </w:rPr>
                            </w:pPr>
                            <w:r w:rsidRPr="00D173F5">
                              <w:rPr>
                                <w:rFonts w:ascii="MS PMincho" w:eastAsia="MS PMincho" w:hAnsi="MS PMincho"/>
                                <w:b/>
                                <w:szCs w:val="24"/>
                              </w:rPr>
                              <w:t xml:space="preserve">The GTMFA Women’s Executive Board and Stallion Cheerleading Coaches would like to WELCOME YOU to GT Stallion Cheerleading. </w:t>
                            </w:r>
                            <w:r w:rsidR="00502E97" w:rsidRPr="00D173F5">
                              <w:rPr>
                                <w:rFonts w:ascii="MS PMincho" w:eastAsia="MS PMincho" w:hAnsi="MS PMincho"/>
                                <w:b/>
                                <w:szCs w:val="24"/>
                              </w:rPr>
                              <w:t>We are excited to begin the 20</w:t>
                            </w:r>
                            <w:r w:rsidR="00D173F5">
                              <w:rPr>
                                <w:rFonts w:ascii="MS PMincho" w:eastAsia="MS PMincho" w:hAnsi="MS PMincho"/>
                                <w:b/>
                                <w:szCs w:val="24"/>
                              </w:rPr>
                              <w:t>18</w:t>
                            </w:r>
                            <w:r w:rsidRPr="00D173F5">
                              <w:rPr>
                                <w:rFonts w:ascii="MS PMincho" w:eastAsia="MS PMincho" w:hAnsi="MS PMincho"/>
                                <w:b/>
                                <w:szCs w:val="24"/>
                              </w:rPr>
                              <w:t xml:space="preserve"> season and we look forward to working with you! This brochure contains </w:t>
                            </w:r>
                            <w:r w:rsidRPr="00D173F5">
                              <w:rPr>
                                <w:rFonts w:ascii="MS PMincho" w:eastAsia="MS PMincho" w:hAnsi="MS PMincho"/>
                                <w:b/>
                                <w:i/>
                                <w:szCs w:val="24"/>
                              </w:rPr>
                              <w:t xml:space="preserve">important information </w:t>
                            </w:r>
                            <w:r w:rsidRPr="00D173F5">
                              <w:rPr>
                                <w:rFonts w:ascii="MS PMincho" w:eastAsia="MS PMincho" w:hAnsi="MS PMincho"/>
                                <w:b/>
                                <w:szCs w:val="24"/>
                              </w:rPr>
                              <w:t>regarding the upcoming season. Please read it carefully and if you have any questions, please contact a board member or a coach. Thank you for choosing our organization.</w:t>
                            </w:r>
                          </w:p>
                          <w:p w14:paraId="7E7590E0" w14:textId="77777777" w:rsidR="00D173F5" w:rsidRPr="00D173F5" w:rsidRDefault="00D173F5" w:rsidP="00D173F5">
                            <w:pPr>
                              <w:pStyle w:val="imported-Normal"/>
                              <w:ind w:firstLine="360"/>
                              <w:jc w:val="both"/>
                              <w:rPr>
                                <w:rFonts w:ascii="MS PMincho" w:eastAsia="MS PMincho" w:hAnsi="MS PMincho"/>
                                <w:b/>
                                <w:szCs w:val="24"/>
                              </w:rPr>
                            </w:pPr>
                          </w:p>
                          <w:p w14:paraId="6D995FDE" w14:textId="297CD94A" w:rsidR="00711A11" w:rsidRDefault="00711A11" w:rsidP="00D173F5">
                            <w:pPr>
                              <w:pStyle w:val="imported-Normal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szCs w:val="24"/>
                              </w:rPr>
                            </w:pPr>
                            <w:r w:rsidRPr="0068648D">
                              <w:rPr>
                                <w:rFonts w:ascii="Copperplate Gothic Light" w:hAnsi="Copperplate Gothic Light"/>
                                <w:b/>
                                <w:szCs w:val="24"/>
                              </w:rPr>
                              <w:t>See you in August!</w:t>
                            </w:r>
                          </w:p>
                          <w:p w14:paraId="35A8B6F6" w14:textId="77777777" w:rsidR="00D173F5" w:rsidRPr="0068648D" w:rsidRDefault="00D173F5">
                            <w:pPr>
                              <w:pStyle w:val="imported-Normal"/>
                              <w:rPr>
                                <w:rFonts w:ascii="Copperplate Gothic Light" w:hAnsi="Copperplate Gothic Light"/>
                                <w:b/>
                                <w:szCs w:val="24"/>
                              </w:rPr>
                            </w:pPr>
                          </w:p>
                          <w:p w14:paraId="2FFFB2A6" w14:textId="375DEDE9" w:rsidR="00711A11" w:rsidRPr="0068648D" w:rsidRDefault="00711A11" w:rsidP="006255CB">
                            <w:pPr>
                              <w:pStyle w:val="imported-Normal"/>
                              <w:jc w:val="center"/>
                              <w:rPr>
                                <w:rFonts w:ascii="Copperplate Gothic Light" w:hAnsi="Copperplate Gothic Light"/>
                                <w:i/>
                                <w:color w:val="auto"/>
                                <w:szCs w:val="24"/>
                                <w:u w:val="single"/>
                              </w:rPr>
                            </w:pPr>
                            <w:r w:rsidRPr="0068648D">
                              <w:rPr>
                                <w:rFonts w:ascii="Copperplate Gothic Light" w:hAnsi="Copperplate Gothic Light"/>
                                <w:b/>
                                <w:i/>
                                <w:szCs w:val="24"/>
                                <w:u w:val="single"/>
                              </w:rPr>
                              <w:t>**1st p</w:t>
                            </w:r>
                            <w:r w:rsidR="006255CB">
                              <w:rPr>
                                <w:rFonts w:ascii="Copperplate Gothic Light" w:hAnsi="Copperplate Gothic Light"/>
                                <w:b/>
                                <w:i/>
                                <w:szCs w:val="24"/>
                                <w:u w:val="single"/>
                              </w:rPr>
                              <w:t>ractice--</w:t>
                            </w:r>
                            <w:r w:rsidR="00D173F5">
                              <w:rPr>
                                <w:rFonts w:ascii="Copperplate Gothic Light" w:hAnsi="Copperplate Gothic Light"/>
                                <w:b/>
                                <w:i/>
                                <w:szCs w:val="24"/>
                                <w:u w:val="single"/>
                              </w:rPr>
                              <w:t>Wednesday</w:t>
                            </w:r>
                            <w:r w:rsidR="006255CB">
                              <w:rPr>
                                <w:rFonts w:ascii="Copperplate Gothic Light" w:hAnsi="Copperplate Gothic Light"/>
                                <w:b/>
                                <w:i/>
                                <w:szCs w:val="24"/>
                                <w:u w:val="single"/>
                              </w:rPr>
                              <w:t>, August 1, 201</w:t>
                            </w:r>
                            <w:r w:rsidR="00D173F5">
                              <w:rPr>
                                <w:rFonts w:ascii="Copperplate Gothic Light" w:hAnsi="Copperplate Gothic Light"/>
                                <w:b/>
                                <w:i/>
                                <w:szCs w:val="24"/>
                                <w:u w:val="single"/>
                              </w:rPr>
                              <w:t>8</w:t>
                            </w:r>
                            <w:r w:rsidRPr="0068648D">
                              <w:rPr>
                                <w:rFonts w:ascii="Copperplate Gothic Light" w:hAnsi="Copperplate Gothic Light"/>
                                <w:b/>
                                <w:i/>
                                <w:szCs w:val="24"/>
                                <w:u w:val="single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2FEF3" id="Rectangle 8" o:spid="_x0000_s1031" style="position:absolute;margin-left:554.25pt;margin-top:278.25pt;width:200.25pt;height:329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" filled="f" stroked="f" strokeweight="1pt">
                <v:stroke miterlimit="0"/>
                <v:path arrowok="t"/>
                <v:textbox inset="0,0,0,0">
                  <w:txbxContent>
                    <w:p w14:paraId="7AF992E1" w14:textId="77777777" w:rsidR="00711A11" w:rsidRDefault="00711A11">
                      <w:pPr>
                        <w:pStyle w:val="imported-Address"/>
                      </w:pPr>
                    </w:p>
                    <w:p w14:paraId="5384AB3D" w14:textId="77777777" w:rsidR="00711A11" w:rsidRDefault="00711A11">
                      <w:pPr>
                        <w:pStyle w:val="imported-Normal"/>
                        <w:rPr>
                          <w:rFonts w:ascii="Copperplate Gothic Light" w:hAnsi="Copperplate Gothic Light"/>
                          <w:b/>
                          <w:sz w:val="20"/>
                        </w:rPr>
                      </w:pPr>
                    </w:p>
                    <w:p w14:paraId="23AA1369" w14:textId="77777777" w:rsidR="00711A11" w:rsidRDefault="00711A11">
                      <w:pPr>
                        <w:pStyle w:val="imported-Normal"/>
                        <w:rPr>
                          <w:rFonts w:ascii="Copperplate Gothic Light" w:hAnsi="Copperplate Gothic Light"/>
                          <w:b/>
                          <w:sz w:val="20"/>
                        </w:rPr>
                      </w:pPr>
                    </w:p>
                    <w:p w14:paraId="4EB76B3A" w14:textId="23F16327" w:rsidR="00711A11" w:rsidRDefault="00711A11" w:rsidP="00D173F5">
                      <w:pPr>
                        <w:pStyle w:val="imported-Normal"/>
                        <w:ind w:firstLine="360"/>
                        <w:jc w:val="both"/>
                        <w:rPr>
                          <w:rFonts w:ascii="MS PMincho" w:eastAsia="MS PMincho" w:hAnsi="MS PMincho"/>
                          <w:b/>
                          <w:szCs w:val="24"/>
                        </w:rPr>
                      </w:pPr>
                      <w:r w:rsidRPr="00D173F5">
                        <w:rPr>
                          <w:rFonts w:ascii="MS PMincho" w:eastAsia="MS PMincho" w:hAnsi="MS PMincho"/>
                          <w:b/>
                          <w:szCs w:val="24"/>
                        </w:rPr>
                        <w:t xml:space="preserve">The GTMFA Women’s Executive Board and Stallion Cheerleading Coaches would like to WELCOME YOU to GT Stallion Cheerleading. </w:t>
                      </w:r>
                      <w:r w:rsidR="00502E97" w:rsidRPr="00D173F5">
                        <w:rPr>
                          <w:rFonts w:ascii="MS PMincho" w:eastAsia="MS PMincho" w:hAnsi="MS PMincho"/>
                          <w:b/>
                          <w:szCs w:val="24"/>
                        </w:rPr>
                        <w:t>We are excited to begin the 20</w:t>
                      </w:r>
                      <w:r w:rsidR="00D173F5">
                        <w:rPr>
                          <w:rFonts w:ascii="MS PMincho" w:eastAsia="MS PMincho" w:hAnsi="MS PMincho"/>
                          <w:b/>
                          <w:szCs w:val="24"/>
                        </w:rPr>
                        <w:t>18</w:t>
                      </w:r>
                      <w:r w:rsidRPr="00D173F5">
                        <w:rPr>
                          <w:rFonts w:ascii="MS PMincho" w:eastAsia="MS PMincho" w:hAnsi="MS PMincho"/>
                          <w:b/>
                          <w:szCs w:val="24"/>
                        </w:rPr>
                        <w:t xml:space="preserve"> season and we look forward to working with you! This brochure contains </w:t>
                      </w:r>
                      <w:r w:rsidRPr="00D173F5">
                        <w:rPr>
                          <w:rFonts w:ascii="MS PMincho" w:eastAsia="MS PMincho" w:hAnsi="MS PMincho"/>
                          <w:b/>
                          <w:i/>
                          <w:szCs w:val="24"/>
                        </w:rPr>
                        <w:t xml:space="preserve">important information </w:t>
                      </w:r>
                      <w:r w:rsidRPr="00D173F5">
                        <w:rPr>
                          <w:rFonts w:ascii="MS PMincho" w:eastAsia="MS PMincho" w:hAnsi="MS PMincho"/>
                          <w:b/>
                          <w:szCs w:val="24"/>
                        </w:rPr>
                        <w:t>regarding the upcoming season. Please read it carefully and if you have any questions, please contact a board member or a coach. Thank you for choosing our organization.</w:t>
                      </w:r>
                    </w:p>
                    <w:p w14:paraId="7E7590E0" w14:textId="77777777" w:rsidR="00D173F5" w:rsidRPr="00D173F5" w:rsidRDefault="00D173F5" w:rsidP="00D173F5">
                      <w:pPr>
                        <w:pStyle w:val="imported-Normal"/>
                        <w:ind w:firstLine="360"/>
                        <w:jc w:val="both"/>
                        <w:rPr>
                          <w:rFonts w:ascii="MS PMincho" w:eastAsia="MS PMincho" w:hAnsi="MS PMincho"/>
                          <w:b/>
                          <w:szCs w:val="24"/>
                        </w:rPr>
                      </w:pPr>
                    </w:p>
                    <w:p w14:paraId="6D995FDE" w14:textId="297CD94A" w:rsidR="00711A11" w:rsidRDefault="00711A11" w:rsidP="00D173F5">
                      <w:pPr>
                        <w:pStyle w:val="imported-Normal"/>
                        <w:jc w:val="center"/>
                        <w:rPr>
                          <w:rFonts w:ascii="Copperplate Gothic Light" w:hAnsi="Copperplate Gothic Light"/>
                          <w:b/>
                          <w:szCs w:val="24"/>
                        </w:rPr>
                      </w:pPr>
                      <w:r w:rsidRPr="0068648D">
                        <w:rPr>
                          <w:rFonts w:ascii="Copperplate Gothic Light" w:hAnsi="Copperplate Gothic Light"/>
                          <w:b/>
                          <w:szCs w:val="24"/>
                        </w:rPr>
                        <w:t>See you in August!</w:t>
                      </w:r>
                    </w:p>
                    <w:p w14:paraId="35A8B6F6" w14:textId="77777777" w:rsidR="00D173F5" w:rsidRPr="0068648D" w:rsidRDefault="00D173F5">
                      <w:pPr>
                        <w:pStyle w:val="imported-Normal"/>
                        <w:rPr>
                          <w:rFonts w:ascii="Copperplate Gothic Light" w:hAnsi="Copperplate Gothic Light"/>
                          <w:b/>
                          <w:szCs w:val="24"/>
                        </w:rPr>
                      </w:pPr>
                    </w:p>
                    <w:p w14:paraId="2FFFB2A6" w14:textId="375DEDE9" w:rsidR="00711A11" w:rsidRPr="0068648D" w:rsidRDefault="00711A11" w:rsidP="006255CB">
                      <w:pPr>
                        <w:pStyle w:val="imported-Normal"/>
                        <w:jc w:val="center"/>
                        <w:rPr>
                          <w:rFonts w:ascii="Copperplate Gothic Light" w:hAnsi="Copperplate Gothic Light"/>
                          <w:i/>
                          <w:color w:val="auto"/>
                          <w:szCs w:val="24"/>
                          <w:u w:val="single"/>
                        </w:rPr>
                      </w:pPr>
                      <w:r w:rsidRPr="0068648D">
                        <w:rPr>
                          <w:rFonts w:ascii="Copperplate Gothic Light" w:hAnsi="Copperplate Gothic Light"/>
                          <w:b/>
                          <w:i/>
                          <w:szCs w:val="24"/>
                          <w:u w:val="single"/>
                        </w:rPr>
                        <w:t>**1st p</w:t>
                      </w:r>
                      <w:r w:rsidR="006255CB">
                        <w:rPr>
                          <w:rFonts w:ascii="Copperplate Gothic Light" w:hAnsi="Copperplate Gothic Light"/>
                          <w:b/>
                          <w:i/>
                          <w:szCs w:val="24"/>
                          <w:u w:val="single"/>
                        </w:rPr>
                        <w:t>ractice--</w:t>
                      </w:r>
                      <w:r w:rsidR="00D173F5">
                        <w:rPr>
                          <w:rFonts w:ascii="Copperplate Gothic Light" w:hAnsi="Copperplate Gothic Light"/>
                          <w:b/>
                          <w:i/>
                          <w:szCs w:val="24"/>
                          <w:u w:val="single"/>
                        </w:rPr>
                        <w:t>Wednesday</w:t>
                      </w:r>
                      <w:r w:rsidR="006255CB">
                        <w:rPr>
                          <w:rFonts w:ascii="Copperplate Gothic Light" w:hAnsi="Copperplate Gothic Light"/>
                          <w:b/>
                          <w:i/>
                          <w:szCs w:val="24"/>
                          <w:u w:val="single"/>
                        </w:rPr>
                        <w:t>, August 1, 201</w:t>
                      </w:r>
                      <w:r w:rsidR="00D173F5">
                        <w:rPr>
                          <w:rFonts w:ascii="Copperplate Gothic Light" w:hAnsi="Copperplate Gothic Light"/>
                          <w:b/>
                          <w:i/>
                          <w:szCs w:val="24"/>
                          <w:u w:val="single"/>
                        </w:rPr>
                        <w:t>8</w:t>
                      </w:r>
                      <w:r w:rsidRPr="0068648D">
                        <w:rPr>
                          <w:rFonts w:ascii="Copperplate Gothic Light" w:hAnsi="Copperplate Gothic Light"/>
                          <w:b/>
                          <w:i/>
                          <w:szCs w:val="24"/>
                          <w:u w:val="single"/>
                        </w:rPr>
                        <w:t>**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6773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FB74E5" wp14:editId="57C05C84">
                <wp:simplePos x="0" y="0"/>
                <wp:positionH relativeFrom="page">
                  <wp:posOffset>6908800</wp:posOffset>
                </wp:positionH>
                <wp:positionV relativeFrom="page">
                  <wp:posOffset>1460500</wp:posOffset>
                </wp:positionV>
                <wp:extent cx="2377440" cy="29464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744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9271E" w14:textId="77777777" w:rsidR="00711A11" w:rsidRDefault="00711A11">
                            <w:pPr>
                              <w:pStyle w:val="imported-CoverSubtit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B74E5" id="Rectangle 11" o:spid="_x0000_s1032" style="position:absolute;margin-left:544pt;margin-top:115pt;width:187.2pt;height:23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" filled="f" stroked="f" strokeweight="1pt">
                <v:stroke miterlimit="0"/>
                <v:path arrowok="t"/>
                <v:textbox inset="0,0,0,0">
                  <w:txbxContent>
                    <w:p w14:paraId="4B89271E" w14:textId="77777777" w:rsidR="00711A11" w:rsidRDefault="00711A11">
                      <w:pPr>
                        <w:pStyle w:val="imported-CoverSubtitle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67731">
        <w:rPr>
          <w:noProof/>
        </w:rPr>
        <w:drawing>
          <wp:anchor distT="0" distB="0" distL="114300" distR="114300" simplePos="0" relativeHeight="251650560" behindDoc="0" locked="0" layoutInCell="1" allowOverlap="1" wp14:anchorId="09AA204E" wp14:editId="5EA5F679">
            <wp:simplePos x="0" y="0"/>
            <wp:positionH relativeFrom="page">
              <wp:posOffset>848360</wp:posOffset>
            </wp:positionH>
            <wp:positionV relativeFrom="page">
              <wp:posOffset>687070</wp:posOffset>
            </wp:positionV>
            <wp:extent cx="1066800" cy="662940"/>
            <wp:effectExtent l="0" t="0" r="0" b="0"/>
            <wp:wrapNone/>
            <wp:docPr id="16" name="Picture 16" descr="images%3Fq%3Dcheerleader%2Btoe%2Btoch%26um%3D1%26hl%3Den%26client%3Dsafari%26sa%3DN%26rls%3Den%26biw%3D1166%26bih%3D643%26tbs%3Disch-1&amp;um=1&amp;itbs=1&amp;iact=hc&amp;vpx=115&amp;vpy=229&amp;dur=115&amp;hovh=217&amp;hovw=232&amp;t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s%3Fq%3Dcheerleader%2Btoe%2Btoch%26um%3D1%26hl%3Den%26client%3Dsafari%26sa%3DN%26rls%3Den%26biw%3D1166%26bih%3D643%26tbs%3Disch-1&amp;um=1&amp;itbs=1&amp;iact=hc&amp;vpx=115&amp;vpy=229&amp;dur=115&amp;hovh=217&amp;hovw=232&amp;tx=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" t="-31815" r="73950" b="115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5B406" w14:textId="77777777" w:rsidR="00711A11" w:rsidRPr="001361B2" w:rsidRDefault="00967731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ED6B42" wp14:editId="72387AA5">
                <wp:simplePos x="0" y="0"/>
                <wp:positionH relativeFrom="margin">
                  <wp:posOffset>3276600</wp:posOffset>
                </wp:positionH>
                <wp:positionV relativeFrom="page">
                  <wp:posOffset>228600</wp:posOffset>
                </wp:positionV>
                <wp:extent cx="6048375" cy="548640"/>
                <wp:effectExtent l="0" t="0" r="0" b="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81592" w14:textId="77777777" w:rsidR="00711A11" w:rsidRPr="0099764E" w:rsidRDefault="00711A11" w:rsidP="00BC724D">
                            <w:pPr>
                              <w:pStyle w:val="Title1"/>
                              <w:ind w:left="2160" w:firstLine="720"/>
                              <w:rPr>
                                <w:rFonts w:ascii="Castellar" w:hAnsi="Castellar"/>
                                <w:color w:val="548DD4"/>
                                <w:sz w:val="20"/>
                              </w:rPr>
                            </w:pPr>
                            <w:r w:rsidRPr="0099764E">
                              <w:rPr>
                                <w:rFonts w:ascii="Castellar" w:hAnsi="Castellar"/>
                                <w:color w:val="548DD4"/>
                              </w:rPr>
                              <w:t>Practice Schedule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D6B42" id="Rectangle 28" o:spid="_x0000_s1033" style="position:absolute;margin-left:258pt;margin-top:18pt;width:476.25pt;height:43.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" filled="f" stroked="f" strokeweight="1pt">
                <v:stroke miterlimit="0"/>
                <v:path arrowok="t"/>
                <v:textbox inset="0,0,0,0">
                  <w:txbxContent>
                    <w:p w14:paraId="30481592" w14:textId="77777777" w:rsidR="00711A11" w:rsidRPr="0099764E" w:rsidRDefault="00711A11" w:rsidP="00BC724D">
                      <w:pPr>
                        <w:pStyle w:val="Title1"/>
                        <w:ind w:left="2160" w:firstLine="720"/>
                        <w:rPr>
                          <w:rFonts w:ascii="Castellar" w:hAnsi="Castellar"/>
                          <w:color w:val="548DD4"/>
                          <w:sz w:val="20"/>
                        </w:rPr>
                      </w:pPr>
                      <w:r w:rsidRPr="0099764E">
                        <w:rPr>
                          <w:rFonts w:ascii="Castellar" w:hAnsi="Castellar"/>
                          <w:color w:val="548DD4"/>
                        </w:rPr>
                        <w:t>Practice Schedule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BC60A91" wp14:editId="77905BFA">
                <wp:simplePos x="0" y="0"/>
                <wp:positionH relativeFrom="margin">
                  <wp:align>center</wp:align>
                </wp:positionH>
                <wp:positionV relativeFrom="page">
                  <wp:posOffset>104775</wp:posOffset>
                </wp:positionV>
                <wp:extent cx="9801225" cy="7562850"/>
                <wp:effectExtent l="25400" t="25400" r="28575" b="3175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01225" cy="756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1927C4B" id="Rectangle 22" o:spid="_x0000_s1026" style="position:absolute;margin-left:0;margin-top:8.25pt;width:771.75pt;height:595.5pt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" strokecolor="#4f81bd" strokeweight="5pt">
                <v:stroke miterlimit="0" linestyle="thickThin"/>
                <v:shadow color="#868686" opacity="1" mv:blur="0" offset="2pt,2pt"/>
                <v:path arrowok="t"/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8257709" wp14:editId="50547FCA">
                <wp:simplePos x="0" y="0"/>
                <wp:positionH relativeFrom="page">
                  <wp:posOffset>276225</wp:posOffset>
                </wp:positionH>
                <wp:positionV relativeFrom="page">
                  <wp:posOffset>304800</wp:posOffset>
                </wp:positionV>
                <wp:extent cx="3110865" cy="1466850"/>
                <wp:effectExtent l="0" t="0" r="3810" b="6350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1466850"/>
                          <a:chOff x="0" y="0"/>
                          <a:chExt cx="255" cy="170"/>
                        </a:xfrm>
                      </wpg:grpSpPr>
                      <wps:wsp>
                        <wps:cNvPr id="9" name="Rectangle 26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211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3F17F" w14:textId="77777777" w:rsidR="00711A11" w:rsidRDefault="00711A11" w:rsidP="00386D99">
                              <w:pPr>
                                <w:pStyle w:val="imported-BodyItalic"/>
                                <w:rPr>
                                  <w:rFonts w:ascii="Copperplate Gothic Light" w:hAnsi="Copperplate Gothic Light"/>
                                  <w:i w:val="0"/>
                                </w:rPr>
                              </w:pPr>
                            </w:p>
                            <w:p w14:paraId="1A648EBF" w14:textId="7E4AF839" w:rsidR="00711A11" w:rsidRPr="001F569C" w:rsidRDefault="00E4313A">
                              <w:pPr>
                                <w:pStyle w:val="imported-BodyItalic"/>
                                <w:rPr>
                                  <w:rFonts w:ascii="Castellar" w:hAnsi="Castellar"/>
                                  <w:b/>
                                  <w:color w:val="2E74B5"/>
                                </w:rPr>
                              </w:pPr>
                              <w:r w:rsidRPr="001F569C">
                                <w:rPr>
                                  <w:rFonts w:ascii="Castellar" w:hAnsi="Castellar"/>
                                  <w:b/>
                                  <w:color w:val="2E74B5"/>
                                </w:rPr>
                                <w:t>201</w:t>
                              </w:r>
                              <w:r w:rsidR="00AF2715">
                                <w:rPr>
                                  <w:rFonts w:ascii="Castellar" w:hAnsi="Castellar"/>
                                  <w:b/>
                                  <w:color w:val="2E74B5"/>
                                </w:rPr>
                                <w:t>8</w:t>
                              </w:r>
                              <w:r w:rsidRPr="001F569C">
                                <w:rPr>
                                  <w:rFonts w:ascii="Castellar" w:hAnsi="Castellar"/>
                                  <w:b/>
                                  <w:color w:val="2E74B5"/>
                                </w:rPr>
                                <w:t xml:space="preserve"> </w:t>
                              </w:r>
                              <w:r w:rsidRPr="001F569C">
                                <w:rPr>
                                  <w:rFonts w:ascii="Castellar" w:hAnsi="Castellar"/>
                                  <w:b/>
                                  <w:color w:val="2E74B5"/>
                                  <w:sz w:val="22"/>
                                  <w:szCs w:val="22"/>
                                </w:rPr>
                                <w:t>GT Stallions Cheer Clinic</w:t>
                              </w:r>
                              <w:r w:rsidRPr="001F569C">
                                <w:rPr>
                                  <w:rFonts w:ascii="Castellar" w:hAnsi="Castellar"/>
                                  <w:b/>
                                  <w:color w:val="2E74B5"/>
                                </w:rPr>
                                <w:t xml:space="preserve"> will be held at Triton High School on July 1</w:t>
                              </w:r>
                              <w:r w:rsidR="00AF2715">
                                <w:rPr>
                                  <w:rFonts w:ascii="Castellar" w:hAnsi="Castellar"/>
                                  <w:b/>
                                  <w:color w:val="2E74B5"/>
                                </w:rPr>
                                <w:t>0,</w:t>
                              </w:r>
                              <w:r w:rsidRPr="001F569C">
                                <w:rPr>
                                  <w:rFonts w:ascii="Castellar" w:hAnsi="Castellar"/>
                                  <w:b/>
                                  <w:color w:val="2E74B5"/>
                                </w:rPr>
                                <w:t xml:space="preserve"> </w:t>
                              </w:r>
                              <w:r w:rsidR="00AF2715">
                                <w:rPr>
                                  <w:rFonts w:ascii="Castellar" w:hAnsi="Castellar"/>
                                  <w:b/>
                                  <w:color w:val="2E74B5"/>
                                </w:rPr>
                                <w:t>11</w:t>
                              </w:r>
                              <w:r w:rsidRPr="001F569C">
                                <w:rPr>
                                  <w:rFonts w:ascii="Castellar" w:hAnsi="Castellar"/>
                                  <w:b/>
                                  <w:color w:val="2E74B5"/>
                                </w:rPr>
                                <w:t xml:space="preserve"> &amp; 1</w:t>
                              </w:r>
                              <w:r w:rsidR="00AF2715">
                                <w:rPr>
                                  <w:rFonts w:ascii="Castellar" w:hAnsi="Castellar"/>
                                  <w:b/>
                                  <w:color w:val="2E74B5"/>
                                </w:rPr>
                                <w:t>2</w:t>
                              </w:r>
                              <w:r w:rsidRPr="001F569C">
                                <w:rPr>
                                  <w:rFonts w:ascii="Castellar" w:hAnsi="Castellar"/>
                                  <w:b/>
                                  <w:color w:val="2E74B5"/>
                                  <w:vertAlign w:val="superscript"/>
                                </w:rPr>
                                <w:t>th</w:t>
                              </w:r>
                              <w:r w:rsidRPr="001F569C">
                                <w:rPr>
                                  <w:rFonts w:ascii="Castellar" w:hAnsi="Castellar"/>
                                  <w:b/>
                                  <w:color w:val="2E74B5"/>
                                </w:rPr>
                                <w:t xml:space="preserve"> for any girls registered by then.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57709" id="Group 25" o:spid="_x0000_s1034" style="position:absolute;margin-left:21.75pt;margin-top:24pt;width:244.95pt;height:115.5pt;z-index:-251649536;mso-position-horizontal-relative:page;mso-position-vertical-relative:page" coordsize="255,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">
                <v:rect id="Rectangle 26" o:spid="_x0000_s1035" style="position:absolute;left:22;top:22;width:211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" filled="f" stroked="f">
                  <v:stroke joinstyle="round"/>
                  <v:path arrowok="t"/>
                  <v:textbox inset="0,0,0,0">
                    <w:txbxContent>
                      <w:p w14:paraId="6753F17F" w14:textId="77777777" w:rsidR="00711A11" w:rsidRDefault="00711A11" w:rsidP="00386D99">
                        <w:pPr>
                          <w:pStyle w:val="imported-BodyItalic"/>
                          <w:rPr>
                            <w:rFonts w:ascii="Copperplate Gothic Light" w:hAnsi="Copperplate Gothic Light"/>
                            <w:i w:val="0"/>
                          </w:rPr>
                        </w:pPr>
                      </w:p>
                      <w:p w14:paraId="1A648EBF" w14:textId="7E4AF839" w:rsidR="00711A11" w:rsidRPr="001F569C" w:rsidRDefault="00E4313A">
                        <w:pPr>
                          <w:pStyle w:val="imported-BodyItalic"/>
                          <w:rPr>
                            <w:rFonts w:ascii="Castellar" w:hAnsi="Castellar"/>
                            <w:b/>
                            <w:color w:val="2E74B5"/>
                          </w:rPr>
                        </w:pPr>
                        <w:r w:rsidRPr="001F569C">
                          <w:rPr>
                            <w:rFonts w:ascii="Castellar" w:hAnsi="Castellar"/>
                            <w:b/>
                            <w:color w:val="2E74B5"/>
                          </w:rPr>
                          <w:t>201</w:t>
                        </w:r>
                        <w:r w:rsidR="00AF2715">
                          <w:rPr>
                            <w:rFonts w:ascii="Castellar" w:hAnsi="Castellar"/>
                            <w:b/>
                            <w:color w:val="2E74B5"/>
                          </w:rPr>
                          <w:t>8</w:t>
                        </w:r>
                        <w:r w:rsidRPr="001F569C">
                          <w:rPr>
                            <w:rFonts w:ascii="Castellar" w:hAnsi="Castellar"/>
                            <w:b/>
                            <w:color w:val="2E74B5"/>
                          </w:rPr>
                          <w:t xml:space="preserve"> </w:t>
                        </w:r>
                        <w:r w:rsidRPr="001F569C">
                          <w:rPr>
                            <w:rFonts w:ascii="Castellar" w:hAnsi="Castellar"/>
                            <w:b/>
                            <w:color w:val="2E74B5"/>
                            <w:sz w:val="22"/>
                            <w:szCs w:val="22"/>
                          </w:rPr>
                          <w:t>GT Stallions Cheer Clinic</w:t>
                        </w:r>
                        <w:r w:rsidRPr="001F569C">
                          <w:rPr>
                            <w:rFonts w:ascii="Castellar" w:hAnsi="Castellar"/>
                            <w:b/>
                            <w:color w:val="2E74B5"/>
                          </w:rPr>
                          <w:t xml:space="preserve"> will be held at Triton High School on July 1</w:t>
                        </w:r>
                        <w:r w:rsidR="00AF2715">
                          <w:rPr>
                            <w:rFonts w:ascii="Castellar" w:hAnsi="Castellar"/>
                            <w:b/>
                            <w:color w:val="2E74B5"/>
                          </w:rPr>
                          <w:t>0,</w:t>
                        </w:r>
                        <w:r w:rsidRPr="001F569C">
                          <w:rPr>
                            <w:rFonts w:ascii="Castellar" w:hAnsi="Castellar"/>
                            <w:b/>
                            <w:color w:val="2E74B5"/>
                          </w:rPr>
                          <w:t xml:space="preserve"> </w:t>
                        </w:r>
                        <w:r w:rsidR="00AF2715">
                          <w:rPr>
                            <w:rFonts w:ascii="Castellar" w:hAnsi="Castellar"/>
                            <w:b/>
                            <w:color w:val="2E74B5"/>
                          </w:rPr>
                          <w:t>11</w:t>
                        </w:r>
                        <w:r w:rsidRPr="001F569C">
                          <w:rPr>
                            <w:rFonts w:ascii="Castellar" w:hAnsi="Castellar"/>
                            <w:b/>
                            <w:color w:val="2E74B5"/>
                          </w:rPr>
                          <w:t xml:space="preserve"> &amp; 1</w:t>
                        </w:r>
                        <w:r w:rsidR="00AF2715">
                          <w:rPr>
                            <w:rFonts w:ascii="Castellar" w:hAnsi="Castellar"/>
                            <w:b/>
                            <w:color w:val="2E74B5"/>
                          </w:rPr>
                          <w:t>2</w:t>
                        </w:r>
                        <w:r w:rsidRPr="001F569C">
                          <w:rPr>
                            <w:rFonts w:ascii="Castellar" w:hAnsi="Castellar"/>
                            <w:b/>
                            <w:color w:val="2E74B5"/>
                            <w:vertAlign w:val="superscript"/>
                          </w:rPr>
                          <w:t>th</w:t>
                        </w:r>
                        <w:r w:rsidRPr="001F569C">
                          <w:rPr>
                            <w:rFonts w:ascii="Castellar" w:hAnsi="Castellar"/>
                            <w:b/>
                            <w:color w:val="2E74B5"/>
                          </w:rPr>
                          <w:t xml:space="preserve"> for any girls registered by then.</w:t>
                        </w:r>
                      </w:p>
                    </w:txbxContent>
                  </v:textbox>
                </v:rect>
                <v:shape id="Picture 27" o:spid="_x0000_s1036" type="#_x0000_t75" style="position:absolute;width:255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" strokeweight="1pt">
                  <v:stroke joinstyle="round" endcap="round"/>
                  <v:imagedata r:id="rId22" o:title="" grayscale="t" bilevel="t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4B75B66" wp14:editId="193A2AEE">
                <wp:simplePos x="0" y="0"/>
                <wp:positionH relativeFrom="page">
                  <wp:posOffset>3703320</wp:posOffset>
                </wp:positionH>
                <wp:positionV relativeFrom="page">
                  <wp:posOffset>914399</wp:posOffset>
                </wp:positionV>
                <wp:extent cx="4645025" cy="0"/>
                <wp:effectExtent l="0" t="0" r="0" b="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31ED443" id="Line 29" o:spid="_x0000_s1026" style="position:absolute;z-index:251655680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from="291.6pt,1in" to="657.35pt,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" stroked="f" strokeweight=".5pt">
                <v:stroke miterlimit="0" joinstyle="miter"/>
                <w10:wrap anchorx="page" anchory="page"/>
              </v:line>
            </w:pict>
          </mc:Fallback>
        </mc:AlternateContent>
      </w:r>
    </w:p>
    <w:p w14:paraId="52481E66" w14:textId="77777777" w:rsidR="00711A11" w:rsidRDefault="00711A11">
      <w:pPr>
        <w:rPr>
          <w:sz w:val="20"/>
        </w:rPr>
      </w:pPr>
    </w:p>
    <w:p w14:paraId="33C30F30" w14:textId="77777777" w:rsidR="00711A11" w:rsidRPr="00747284" w:rsidRDefault="00967731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8D9BE3" wp14:editId="3EA252D8">
                <wp:simplePos x="0" y="0"/>
                <wp:positionH relativeFrom="page">
                  <wp:posOffset>238125</wp:posOffset>
                </wp:positionH>
                <wp:positionV relativeFrom="page">
                  <wp:posOffset>4095750</wp:posOffset>
                </wp:positionV>
                <wp:extent cx="3286125" cy="276225"/>
                <wp:effectExtent l="0" t="0" r="0" b="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6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A2CF" w14:textId="77777777" w:rsidR="00711A11" w:rsidRPr="00BC724D" w:rsidRDefault="00711A11">
                            <w:pPr>
                              <w:pStyle w:val="Body1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BC724D">
                              <w:rPr>
                                <w:rFonts w:ascii="Copperplate Gothic Light" w:hAnsi="Copperplate Gothic Light"/>
                                <w:b/>
                                <w:color w:val="548DD4"/>
                                <w:sz w:val="24"/>
                                <w:szCs w:val="24"/>
                              </w:rPr>
                              <w:t xml:space="preserve">REQUIRED PRACTICE ATTIRE:                 </w:t>
                            </w:r>
                          </w:p>
                          <w:p w14:paraId="77498C74" w14:textId="77777777" w:rsidR="00711A11" w:rsidRPr="0099764E" w:rsidRDefault="00711A11">
                            <w:pPr>
                              <w:pStyle w:val="Body1"/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color w:val="548DD4"/>
                              </w:rPr>
                            </w:pPr>
                            <w:r w:rsidRPr="0099764E">
                              <w:rPr>
                                <w:rFonts w:ascii="Copperplate Gothic Light" w:hAnsi="Copperplate Gothic Light"/>
                                <w:b/>
                                <w:color w:val="548DD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D9BE3" id="Rectangle 30" o:spid="_x0000_s1037" style="position:absolute;margin-left:18.75pt;margin-top:322.5pt;width:258.7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" filled="f" stroked="f" strokeweight="1pt">
                <v:stroke miterlimit="0"/>
                <v:path arrowok="t"/>
                <v:textbox inset="0,0,0,0">
                  <w:txbxContent>
                    <w:p w14:paraId="07C3A2CF" w14:textId="77777777" w:rsidR="00711A11" w:rsidRPr="00BC724D" w:rsidRDefault="00711A11">
                      <w:pPr>
                        <w:pStyle w:val="Body1"/>
                        <w:jc w:val="center"/>
                        <w:rPr>
                          <w:rFonts w:ascii="Copperplate Gothic Light" w:hAnsi="Copperplate Gothic Light"/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BC724D">
                        <w:rPr>
                          <w:rFonts w:ascii="Copperplate Gothic Light" w:hAnsi="Copperplate Gothic Light"/>
                          <w:b/>
                          <w:color w:val="548DD4"/>
                          <w:sz w:val="24"/>
                          <w:szCs w:val="24"/>
                        </w:rPr>
                        <w:t xml:space="preserve">REQUIRED PRACTICE ATTIRE:                 </w:t>
                      </w:r>
                    </w:p>
                    <w:p w14:paraId="77498C74" w14:textId="77777777" w:rsidR="00711A11" w:rsidRPr="0099764E" w:rsidRDefault="00711A11">
                      <w:pPr>
                        <w:pStyle w:val="Body1"/>
                        <w:jc w:val="center"/>
                        <w:rPr>
                          <w:rFonts w:ascii="Copperplate Gothic Light" w:hAnsi="Copperplate Gothic Light"/>
                          <w:b/>
                          <w:color w:val="548DD4"/>
                        </w:rPr>
                      </w:pPr>
                      <w:r w:rsidRPr="0099764E">
                        <w:rPr>
                          <w:rFonts w:ascii="Copperplate Gothic Light" w:hAnsi="Copperplate Gothic Light"/>
                          <w:b/>
                          <w:color w:val="548DD4"/>
                        </w:rPr>
                        <w:t xml:space="preserve">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50FA36" wp14:editId="619BF056">
                <wp:simplePos x="0" y="0"/>
                <wp:positionH relativeFrom="column">
                  <wp:posOffset>-190500</wp:posOffset>
                </wp:positionH>
                <wp:positionV relativeFrom="paragraph">
                  <wp:posOffset>3689350</wp:posOffset>
                </wp:positionV>
                <wp:extent cx="3248025" cy="3105150"/>
                <wp:effectExtent l="0" t="6350" r="15875" b="1270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11ADB" w14:textId="77777777" w:rsidR="00711A11" w:rsidRDefault="00711A11"/>
                          <w:p w14:paraId="14102006" w14:textId="77777777" w:rsidR="00711A11" w:rsidRPr="00BC724D" w:rsidRDefault="00711A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C724D">
                              <w:rPr>
                                <w:sz w:val="28"/>
                                <w:szCs w:val="28"/>
                              </w:rPr>
                              <w:t>Tues.</w:t>
                            </w:r>
                            <w:r w:rsidRPr="00BC724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724D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Wed.</w:t>
                            </w:r>
                            <w:r w:rsidRPr="00BC724D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BC724D">
                              <w:rPr>
                                <w:sz w:val="28"/>
                                <w:szCs w:val="28"/>
                              </w:rPr>
                              <w:tab/>
                              <w:t>Thurs.</w:t>
                            </w:r>
                          </w:p>
                          <w:p w14:paraId="49A93F33" w14:textId="77777777" w:rsidR="00711A11" w:rsidRDefault="00711A11">
                            <w:r>
                              <w:t xml:space="preserve"> </w:t>
                            </w:r>
                          </w:p>
                          <w:p w14:paraId="7CEA6A21" w14:textId="4B9793DA" w:rsidR="00711A11" w:rsidRPr="00BC724D" w:rsidRDefault="006255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 w:rsidR="002D288D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711A11" w:rsidRPr="00BC724D">
                              <w:rPr>
                                <w:sz w:val="20"/>
                                <w:szCs w:val="20"/>
                              </w:rPr>
                              <w:t xml:space="preserve"> GT </w:t>
                            </w:r>
                            <w:proofErr w:type="spellStart"/>
                            <w:r w:rsidR="00711A11" w:rsidRPr="00BC724D">
                              <w:rPr>
                                <w:sz w:val="20"/>
                                <w:szCs w:val="20"/>
                              </w:rPr>
                              <w:t>Tshirt</w:t>
                            </w:r>
                            <w:proofErr w:type="spellEnd"/>
                            <w:r w:rsidR="00711A11" w:rsidRPr="00BC72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Any GT shirt or  </w:t>
                            </w:r>
                            <w:r w:rsidR="00711A11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2D288D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A11" w:rsidRPr="00BC724D">
                              <w:rPr>
                                <w:sz w:val="20"/>
                                <w:szCs w:val="20"/>
                              </w:rPr>
                              <w:t xml:space="preserve">GT </w:t>
                            </w:r>
                            <w:proofErr w:type="spellStart"/>
                            <w:r w:rsidR="00711A11" w:rsidRPr="00BC724D">
                              <w:rPr>
                                <w:sz w:val="20"/>
                                <w:szCs w:val="20"/>
                              </w:rPr>
                              <w:t>Tshirt</w:t>
                            </w:r>
                            <w:proofErr w:type="spellEnd"/>
                          </w:p>
                          <w:p w14:paraId="47F675B0" w14:textId="77777777" w:rsidR="00711A11" w:rsidRDefault="00711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72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72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Plain white/navy T</w:t>
                            </w:r>
                          </w:p>
                          <w:p w14:paraId="550DCAF6" w14:textId="77777777" w:rsidR="00711A11" w:rsidRDefault="00711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301A09" w14:textId="77777777" w:rsidR="00711A11" w:rsidRDefault="00711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Blue or black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Blue or black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Blue or black</w:t>
                            </w:r>
                          </w:p>
                          <w:p w14:paraId="09637682" w14:textId="77777777" w:rsidR="00711A11" w:rsidRDefault="00711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Shorts/sweats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Shorts/sweats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Shorts/sweats</w:t>
                            </w:r>
                          </w:p>
                          <w:p w14:paraId="47C60549" w14:textId="77777777" w:rsidR="00711A11" w:rsidRDefault="00711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C593DE" w14:textId="77777777" w:rsidR="00711A11" w:rsidRDefault="00711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Sneakers with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Sneakers with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Sneakers with</w:t>
                            </w:r>
                          </w:p>
                          <w:p w14:paraId="40C67707" w14:textId="77777777" w:rsidR="00711A11" w:rsidRDefault="00711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Soft sole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Soft sole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Soft sole</w:t>
                            </w:r>
                          </w:p>
                          <w:p w14:paraId="18D1170B" w14:textId="77777777" w:rsidR="00711A11" w:rsidRDefault="00711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6DD01F" w14:textId="77777777" w:rsidR="00711A11" w:rsidRDefault="00711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High ponytail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High ponytail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High ponytail</w:t>
                            </w:r>
                          </w:p>
                          <w:p w14:paraId="17D607E9" w14:textId="77777777" w:rsidR="00711A11" w:rsidRPr="00BC724D" w:rsidRDefault="00711A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WITH BOW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WITH BOW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WITH BOW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FA36" id="Text Box 30" o:spid="_x0000_s1038" type="#_x0000_t202" style="position:absolute;margin-left:-15pt;margin-top:290.5pt;width:255.75pt;height:24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" strokeweight=".5pt">
                <v:textbox>
                  <w:txbxContent>
                    <w:p w14:paraId="5F211ADB" w14:textId="77777777" w:rsidR="00711A11" w:rsidRDefault="00711A11"/>
                    <w:p w14:paraId="14102006" w14:textId="77777777" w:rsidR="00711A11" w:rsidRPr="00BC724D" w:rsidRDefault="00711A11">
                      <w:pPr>
                        <w:rPr>
                          <w:sz w:val="28"/>
                          <w:szCs w:val="28"/>
                        </w:rPr>
                      </w:pPr>
                      <w:r w:rsidRPr="00BC724D">
                        <w:rPr>
                          <w:sz w:val="28"/>
                          <w:szCs w:val="28"/>
                        </w:rPr>
                        <w:t>Tues.</w:t>
                      </w:r>
                      <w:r w:rsidRPr="00BC724D">
                        <w:rPr>
                          <w:sz w:val="28"/>
                          <w:szCs w:val="28"/>
                        </w:rPr>
                        <w:tab/>
                      </w:r>
                      <w:r w:rsidRPr="00BC724D">
                        <w:rPr>
                          <w:sz w:val="28"/>
                          <w:szCs w:val="28"/>
                        </w:rPr>
                        <w:tab/>
                        <w:t xml:space="preserve">      Wed.</w:t>
                      </w:r>
                      <w:r w:rsidRPr="00BC724D">
                        <w:rPr>
                          <w:sz w:val="28"/>
                          <w:szCs w:val="28"/>
                        </w:rPr>
                        <w:tab/>
                      </w:r>
                      <w:r w:rsidRPr="00BC724D">
                        <w:rPr>
                          <w:sz w:val="28"/>
                          <w:szCs w:val="28"/>
                        </w:rPr>
                        <w:tab/>
                        <w:t>Thurs.</w:t>
                      </w:r>
                    </w:p>
                    <w:p w14:paraId="49A93F33" w14:textId="77777777" w:rsidR="00711A11" w:rsidRDefault="00711A11">
                      <w:r>
                        <w:t xml:space="preserve"> </w:t>
                      </w:r>
                    </w:p>
                    <w:p w14:paraId="7CEA6A21" w14:textId="4B9793DA" w:rsidR="00711A11" w:rsidRPr="00BC724D" w:rsidRDefault="006255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201</w:t>
                      </w:r>
                      <w:r w:rsidR="002D288D">
                        <w:rPr>
                          <w:sz w:val="20"/>
                          <w:szCs w:val="20"/>
                        </w:rPr>
                        <w:t>8</w:t>
                      </w:r>
                      <w:r w:rsidR="00711A11" w:rsidRPr="00BC724D">
                        <w:rPr>
                          <w:sz w:val="20"/>
                          <w:szCs w:val="20"/>
                        </w:rPr>
                        <w:t xml:space="preserve"> GT </w:t>
                      </w:r>
                      <w:proofErr w:type="spellStart"/>
                      <w:r w:rsidR="00711A11" w:rsidRPr="00BC724D">
                        <w:rPr>
                          <w:sz w:val="20"/>
                          <w:szCs w:val="20"/>
                        </w:rPr>
                        <w:t>Tshirt</w:t>
                      </w:r>
                      <w:proofErr w:type="spellEnd"/>
                      <w:r w:rsidR="00711A11" w:rsidRPr="00BC724D">
                        <w:rPr>
                          <w:sz w:val="20"/>
                          <w:szCs w:val="20"/>
                        </w:rPr>
                        <w:tab/>
                        <w:t xml:space="preserve">   Any GT shirt or  </w:t>
                      </w:r>
                      <w:r w:rsidR="00711A11">
                        <w:rPr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sz w:val="20"/>
                          <w:szCs w:val="20"/>
                        </w:rPr>
                        <w:t xml:space="preserve"> 201</w:t>
                      </w:r>
                      <w:r w:rsidR="002D288D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11A11" w:rsidRPr="00BC724D">
                        <w:rPr>
                          <w:sz w:val="20"/>
                          <w:szCs w:val="20"/>
                        </w:rPr>
                        <w:t xml:space="preserve">GT </w:t>
                      </w:r>
                      <w:proofErr w:type="spellStart"/>
                      <w:r w:rsidR="00711A11" w:rsidRPr="00BC724D">
                        <w:rPr>
                          <w:sz w:val="20"/>
                          <w:szCs w:val="20"/>
                        </w:rPr>
                        <w:t>Tshirt</w:t>
                      </w:r>
                      <w:proofErr w:type="spellEnd"/>
                    </w:p>
                    <w:p w14:paraId="47F675B0" w14:textId="77777777" w:rsidR="00711A11" w:rsidRDefault="00711A11">
                      <w:pPr>
                        <w:rPr>
                          <w:sz w:val="20"/>
                          <w:szCs w:val="20"/>
                        </w:rPr>
                      </w:pPr>
                      <w:r w:rsidRPr="00BC724D">
                        <w:rPr>
                          <w:sz w:val="20"/>
                          <w:szCs w:val="20"/>
                        </w:rPr>
                        <w:tab/>
                      </w:r>
                      <w:r w:rsidRPr="00BC724D">
                        <w:rPr>
                          <w:sz w:val="20"/>
                          <w:szCs w:val="20"/>
                        </w:rPr>
                        <w:tab/>
                        <w:t xml:space="preserve">  Plain white/navy T</w:t>
                      </w:r>
                    </w:p>
                    <w:p w14:paraId="550DCAF6" w14:textId="77777777" w:rsidR="00711A11" w:rsidRDefault="00711A1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D301A09" w14:textId="77777777" w:rsidR="00711A11" w:rsidRDefault="00711A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Blue or black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Blue or black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Blue or black</w:t>
                      </w:r>
                    </w:p>
                    <w:p w14:paraId="09637682" w14:textId="77777777" w:rsidR="00711A11" w:rsidRDefault="00711A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Shorts/sweats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Shorts/sweats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Shorts/sweats</w:t>
                      </w:r>
                    </w:p>
                    <w:p w14:paraId="47C60549" w14:textId="77777777" w:rsidR="00711A11" w:rsidRDefault="00711A1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2C593DE" w14:textId="77777777" w:rsidR="00711A11" w:rsidRDefault="00711A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Sneakers with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Sneakers with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Sneakers with</w:t>
                      </w:r>
                    </w:p>
                    <w:p w14:paraId="40C67707" w14:textId="77777777" w:rsidR="00711A11" w:rsidRDefault="00711A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Soft sole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Soft sole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Soft sole</w:t>
                      </w:r>
                    </w:p>
                    <w:p w14:paraId="18D1170B" w14:textId="77777777" w:rsidR="00711A11" w:rsidRDefault="00711A1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86DD01F" w14:textId="77777777" w:rsidR="00711A11" w:rsidRDefault="00711A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High ponytail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High ponytail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High ponytail</w:t>
                      </w:r>
                    </w:p>
                    <w:p w14:paraId="17D607E9" w14:textId="77777777" w:rsidR="00711A11" w:rsidRPr="00BC724D" w:rsidRDefault="00711A1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WITH BOW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WITH BOW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WITH BOW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6003DC" wp14:editId="1C80E8FD">
                <wp:simplePos x="0" y="0"/>
                <wp:positionH relativeFrom="column">
                  <wp:posOffset>3248025</wp:posOffset>
                </wp:positionH>
                <wp:positionV relativeFrom="paragraph">
                  <wp:posOffset>22225</wp:posOffset>
                </wp:positionV>
                <wp:extent cx="6115050" cy="6734175"/>
                <wp:effectExtent l="0" t="0" r="6350" b="0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rnd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0AE4CA" w14:textId="77777777" w:rsidR="00711A11" w:rsidRPr="00B41827" w:rsidRDefault="00711A11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u w:val="single"/>
                              </w:rPr>
                            </w:pPr>
                            <w:r w:rsidRPr="00B41827">
                              <w:rPr>
                                <w:rFonts w:ascii="Arial Rounded MT Bold" w:hAnsi="Arial Rounded MT Bold"/>
                                <w:b/>
                                <w:i/>
                                <w:u w:val="single"/>
                              </w:rPr>
                              <w:t>Date</w:t>
                            </w:r>
                            <w:r w:rsidRPr="00B41827">
                              <w:rPr>
                                <w:rFonts w:ascii="Arial Rounded MT Bold" w:hAnsi="Arial Rounded MT Bold"/>
                                <w:b/>
                                <w:i/>
                                <w:u w:val="single"/>
                              </w:rPr>
                              <w:tab/>
                            </w:r>
                            <w:r w:rsidRPr="00B41827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B41827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B41827">
                              <w:rPr>
                                <w:rFonts w:ascii="Arial Rounded MT Bold" w:hAnsi="Arial Rounded MT Bold"/>
                                <w:b/>
                                <w:i/>
                                <w:u w:val="single"/>
                              </w:rPr>
                              <w:t>Location/Time</w:t>
                            </w:r>
                            <w:r w:rsidRPr="00B41827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B41827">
                              <w:rPr>
                                <w:rFonts w:ascii="Arial Rounded MT Bold" w:hAnsi="Arial Rounded MT Bold"/>
                              </w:rPr>
                              <w:tab/>
                            </w:r>
                            <w:r w:rsidRPr="00B41827">
                              <w:rPr>
                                <w:rFonts w:ascii="Arial Rounded MT Bold" w:hAnsi="Arial Rounded MT Bold"/>
                                <w:b/>
                                <w:i/>
                                <w:u w:val="single"/>
                              </w:rPr>
                              <w:t>Notes</w:t>
                            </w:r>
                          </w:p>
                          <w:p w14:paraId="76F7C3A4" w14:textId="77777777" w:rsidR="00711A11" w:rsidRPr="00B41827" w:rsidRDefault="00711A11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1A195581" w14:textId="6C7DD399" w:rsidR="00711A11" w:rsidRDefault="006255CB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August 1,</w:t>
                            </w:r>
                            <w:r w:rsidR="002D288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2</w:t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Hickstown</w:t>
                            </w:r>
                            <w:proofErr w:type="spellEnd"/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  <w:t>Fundraising order and money is due.</w:t>
                            </w:r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  <w:t>6-8 PM</w:t>
                            </w:r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bodysuit &amp; brief $ are due</w:t>
                            </w:r>
                          </w:p>
                          <w:p w14:paraId="58F2080F" w14:textId="77777777" w:rsidR="00711A11" w:rsidRPr="00BF4384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82C0B41" w14:textId="77777777" w:rsidR="00711A11" w:rsidRPr="00BF4384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2CB8945B" w14:textId="1FE34293" w:rsidR="00711A11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 w:rsidR="002D288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7, </w:t>
                            </w:r>
                            <w:r w:rsidR="006255CB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8,</w:t>
                            </w:r>
                            <w:r w:rsidR="002D288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55CB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9</w:t>
                            </w:r>
                            <w:r w:rsidR="002D288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6255CB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Hickstown</w:t>
                            </w:r>
                            <w:proofErr w:type="spellEnd"/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  <w:t>Sneaker $ is due/</w:t>
                            </w:r>
                            <w:r w:rsidR="00F618B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Sneaker sizing</w:t>
                            </w:r>
                          </w:p>
                          <w:p w14:paraId="4020356F" w14:textId="77777777" w:rsidR="00711A11" w:rsidRPr="00BF4384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6-8 PM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EAEBD04" w14:textId="77777777" w:rsidR="00711A11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0960631" w14:textId="77777777" w:rsidR="00711A11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16784112" w14:textId="30FE1E75" w:rsidR="001F2366" w:rsidRDefault="00711A11" w:rsidP="001F236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 w:rsidR="002D288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14, </w:t>
                            </w:r>
                            <w:r w:rsidR="001F236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15,16</w:t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Hickstown</w:t>
                            </w:r>
                            <w:proofErr w:type="spellEnd"/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1F236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Comp forms are due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C</w:t>
                            </w:r>
                            <w:r w:rsidR="001F236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horeography camp</w:t>
                            </w:r>
                          </w:p>
                          <w:p w14:paraId="1E651D05" w14:textId="77777777" w:rsidR="00F618B4" w:rsidRDefault="001F2366" w:rsidP="00F618B4">
                            <w:pPr>
                              <w:ind w:left="216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6-8PM                                           </w:t>
                            </w:r>
                            <w:r w:rsidR="00F618B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money due for Competition    </w:t>
                            </w:r>
                          </w:p>
                          <w:p w14:paraId="281700C1" w14:textId="77777777" w:rsidR="00711A11" w:rsidRDefault="00F618B4" w:rsidP="00F618B4">
                            <w:pPr>
                              <w:ind w:left="216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9E7B8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             cheerleaders=$80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.00</w:t>
                            </w:r>
                            <w:r w:rsidR="001F236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1584A33A" w14:textId="77777777" w:rsidR="00711A11" w:rsidRDefault="00711A11" w:rsidP="008052A1">
                            <w:pPr>
                              <w:ind w:left="504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Safety stunt clinic money due=$15.00</w:t>
                            </w:r>
                          </w:p>
                          <w:p w14:paraId="1C769F42" w14:textId="77777777" w:rsidR="00711A11" w:rsidRPr="00BF4384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DC86522" w14:textId="77777777" w:rsidR="00711A11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BDC8362" w14:textId="5FB86709" w:rsidR="00E512DF" w:rsidRDefault="00711A11" w:rsidP="008052A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 w:rsidR="002D288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21, </w:t>
                            </w:r>
                            <w:r w:rsidR="001F236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22,</w:t>
                            </w:r>
                            <w:r w:rsidR="002D288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236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23</w:t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Hickstown</w:t>
                            </w:r>
                            <w:proofErr w:type="spellEnd"/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  <w:t>Competition Bow $</w:t>
                            </w:r>
                          </w:p>
                          <w:p w14:paraId="35A9275F" w14:textId="77777777" w:rsidR="00711A11" w:rsidRDefault="001F2366" w:rsidP="001F2366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                                        6-8 PM                                             </w:t>
                            </w:r>
                            <w:r w:rsidR="00F618B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CASH </w:t>
                            </w:r>
                            <w:r w:rsidR="00E512DF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Uniform deposits</w:t>
                            </w:r>
                          </w:p>
                          <w:p w14:paraId="355844B9" w14:textId="77777777" w:rsidR="00711A11" w:rsidRPr="00BF4384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1651458D" w14:textId="77777777" w:rsidR="00711A11" w:rsidRPr="00BF4384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6E5EB9E" w14:textId="1C1D3682" w:rsidR="00711A11" w:rsidRPr="00BF4384" w:rsidRDefault="001F2366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 w:rsidR="002D288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28,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29,</w:t>
                            </w:r>
                            <w:r w:rsidR="002D288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30</w:t>
                            </w:r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Hickstown</w:t>
                            </w:r>
                            <w:proofErr w:type="spellEnd"/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ALL BALANCES MUST BE PAID.</w:t>
                            </w:r>
                          </w:p>
                          <w:p w14:paraId="7D8CEB7B" w14:textId="77777777" w:rsidR="00711A11" w:rsidRPr="00BF4384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Pr="00BF4384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  <w:t>6-8 PM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32BAC8" w14:textId="77777777" w:rsidR="00711A11" w:rsidRDefault="00711A11" w:rsidP="00B41827">
                            <w:r>
                              <w:tab/>
                            </w:r>
                          </w:p>
                          <w:p w14:paraId="0F34501E" w14:textId="2DB5C1D1" w:rsidR="00711A11" w:rsidRDefault="00964515" w:rsidP="001F2366">
                            <w:pPr>
                              <w:ind w:left="2160" w:hanging="216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Week of Sept </w:t>
                            </w:r>
                            <w:r w:rsidR="002D288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2</w:t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1F236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 w:rsidRPr="00E2745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A11" w:rsidRPr="00E2745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 w:rsidRPr="00E27459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1F2366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DATES AND TIMES TBD</w:t>
                            </w:r>
                          </w:p>
                          <w:p w14:paraId="64F250FC" w14:textId="77777777" w:rsidR="00711A11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3F19B554" w14:textId="1B141584" w:rsidR="001F2366" w:rsidRDefault="001F2366" w:rsidP="001F2366">
                            <w:pPr>
                              <w:ind w:left="2160" w:hanging="216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Sept 1</w:t>
                            </w:r>
                            <w:r w:rsidR="002D288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- the end 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  <w:t>DATES AND TIMES TBD</w:t>
                            </w:r>
                          </w:p>
                          <w:p w14:paraId="584E32ED" w14:textId="77777777" w:rsidR="00711A11" w:rsidRDefault="001F2366" w:rsidP="001F2366">
                            <w:pPr>
                              <w:ind w:left="2160" w:hanging="216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of season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  <w:r w:rsidR="00711A11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049F04" w14:textId="77777777" w:rsidR="00711A11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0B552C08" w14:textId="77777777" w:rsidR="00711A11" w:rsidRDefault="00711A11" w:rsidP="00B41827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5D86DEA2" w14:textId="77777777" w:rsidR="00E512DF" w:rsidRDefault="00711A11" w:rsidP="00683CF3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683CF3">
                              <w:rPr>
                                <w:rFonts w:ascii="Arial Rounded MT Bold" w:hAnsi="Arial Rounded MT Bold"/>
                              </w:rPr>
                              <w:t>*</w:t>
                            </w:r>
                            <w:r w:rsidR="00E512DF">
                              <w:rPr>
                                <w:rFonts w:ascii="Arial Rounded MT Bold" w:hAnsi="Arial Rounded MT Bold"/>
                              </w:rPr>
                              <w:t xml:space="preserve">ALL </w:t>
                            </w:r>
                            <w:r w:rsidR="001F2366">
                              <w:rPr>
                                <w:rFonts w:ascii="Arial Rounded MT Bold" w:hAnsi="Arial Rounded MT Bold"/>
                              </w:rPr>
                              <w:t>CHEERLEADERS</w:t>
                            </w:r>
                            <w:r w:rsidRPr="00683CF3">
                              <w:rPr>
                                <w:rFonts w:ascii="Arial Rounded MT Bold" w:hAnsi="Arial Rounded MT Bold"/>
                              </w:rPr>
                              <w:t xml:space="preserve"> are required to be at </w:t>
                            </w:r>
                            <w:r w:rsidR="00E512DF">
                              <w:rPr>
                                <w:rFonts w:ascii="Arial Rounded MT Bold" w:hAnsi="Arial Rounded MT Bold"/>
                              </w:rPr>
                              <w:t>EVERY game</w:t>
                            </w:r>
                          </w:p>
                          <w:p w14:paraId="1A17E1BE" w14:textId="77777777" w:rsidR="00711A11" w:rsidRPr="00683CF3" w:rsidRDefault="00711A11" w:rsidP="00683CF3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683CF3">
                              <w:rPr>
                                <w:rFonts w:ascii="Arial Rounded MT Bold" w:hAnsi="Arial Rounded MT Bold"/>
                              </w:rPr>
                              <w:t xml:space="preserve"> to cheer on the </w:t>
                            </w:r>
                            <w:proofErr w:type="gramStart"/>
                            <w:r w:rsidRPr="00683CF3">
                              <w:rPr>
                                <w:rFonts w:ascii="Arial Rounded MT Bold" w:hAnsi="Arial Rounded MT Bold"/>
                              </w:rPr>
                              <w:t>boys.*</w:t>
                            </w:r>
                            <w:proofErr w:type="gramEnd"/>
                          </w:p>
                          <w:p w14:paraId="213BF74A" w14:textId="77777777" w:rsidR="00711A11" w:rsidRPr="00683CF3" w:rsidRDefault="00711A11" w:rsidP="00683CF3">
                            <w:pPr>
                              <w:jc w:val="center"/>
                            </w:pPr>
                          </w:p>
                          <w:p w14:paraId="148A8D61" w14:textId="77777777" w:rsidR="00711A11" w:rsidRPr="00683CF3" w:rsidRDefault="00711A11" w:rsidP="00683CF3">
                            <w:pPr>
                              <w:jc w:val="center"/>
                            </w:pPr>
                          </w:p>
                          <w:p w14:paraId="225E7E42" w14:textId="77777777" w:rsidR="00711A11" w:rsidRPr="00683CF3" w:rsidRDefault="00711A11" w:rsidP="00683CF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10CB3C19" w14:textId="568EC815" w:rsidR="00711A11" w:rsidRPr="002D288D" w:rsidRDefault="002D288D" w:rsidP="002D288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Reminder Parent Meetings are 1 Night a Month, </w:t>
                            </w:r>
                            <w:proofErr w:type="gramStart"/>
                            <w:r>
                              <w:rPr>
                                <w:color w:val="0070C0"/>
                              </w:rPr>
                              <w:t>Keep</w:t>
                            </w:r>
                            <w:proofErr w:type="gramEnd"/>
                            <w:r>
                              <w:rPr>
                                <w:color w:val="0070C0"/>
                              </w:rPr>
                              <w:t xml:space="preserve"> yourself informed and involved.</w:t>
                            </w:r>
                          </w:p>
                          <w:p w14:paraId="5FCD374A" w14:textId="77777777" w:rsidR="00711A11" w:rsidRDefault="00711A11" w:rsidP="00B41827"/>
                          <w:p w14:paraId="5ECEF22A" w14:textId="77777777" w:rsidR="00711A11" w:rsidRDefault="00711A11" w:rsidP="00B41827">
                            <w:r>
                              <w:t>* NEW JERSEY PRIDE &amp; GT STALLIONS have set up a discounted rate for tumbling for our girls specifically: It will be scheduled for F</w:t>
                            </w:r>
                            <w:r w:rsidR="006A63B8">
                              <w:t>riday nights</w:t>
                            </w:r>
                            <w:r>
                              <w:t>. We will have more information duri</w:t>
                            </w:r>
                            <w:r w:rsidR="00E512DF">
                              <w:t xml:space="preserve">ng the beginning of the </w:t>
                            </w:r>
                            <w:proofErr w:type="gramStart"/>
                            <w:r w:rsidR="00E512DF">
                              <w:t>season.</w:t>
                            </w:r>
                            <w:r>
                              <w:t>*</w:t>
                            </w:r>
                            <w:proofErr w:type="gramEnd"/>
                          </w:p>
                          <w:p w14:paraId="442D1EC2" w14:textId="77777777" w:rsidR="00711A11" w:rsidRDefault="00711A11" w:rsidP="00B4182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003DC" id="Text Box 57" o:spid="_x0000_s1039" type="#_x0000_t202" style="position:absolute;margin-left:255.75pt;margin-top:1.75pt;width:481.5pt;height:53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" strokecolor="#4f81bd" strokeweight="2.5pt">
                <v:stroke endcap="round"/>
                <v:shadow color="#868686"/>
                <v:textbox>
                  <w:txbxContent>
                    <w:p w14:paraId="020AE4CA" w14:textId="77777777" w:rsidR="00711A11" w:rsidRPr="00B41827" w:rsidRDefault="00711A11">
                      <w:pPr>
                        <w:rPr>
                          <w:rFonts w:ascii="Arial Rounded MT Bold" w:hAnsi="Arial Rounded MT Bold"/>
                          <w:b/>
                          <w:i/>
                          <w:u w:val="single"/>
                        </w:rPr>
                      </w:pPr>
                      <w:r w:rsidRPr="00B41827">
                        <w:rPr>
                          <w:rFonts w:ascii="Arial Rounded MT Bold" w:hAnsi="Arial Rounded MT Bold"/>
                          <w:b/>
                          <w:i/>
                          <w:u w:val="single"/>
                        </w:rPr>
                        <w:t>Date</w:t>
                      </w:r>
                      <w:r w:rsidRPr="00B41827">
                        <w:rPr>
                          <w:rFonts w:ascii="Arial Rounded MT Bold" w:hAnsi="Arial Rounded MT Bold"/>
                          <w:b/>
                          <w:i/>
                          <w:u w:val="single"/>
                        </w:rPr>
                        <w:tab/>
                      </w:r>
                      <w:r w:rsidRPr="00B41827">
                        <w:rPr>
                          <w:rFonts w:ascii="Arial Rounded MT Bold" w:hAnsi="Arial Rounded MT Bold"/>
                        </w:rPr>
                        <w:tab/>
                      </w:r>
                      <w:r w:rsidRPr="00B41827">
                        <w:rPr>
                          <w:rFonts w:ascii="Arial Rounded MT Bold" w:hAnsi="Arial Rounded MT Bold"/>
                        </w:rPr>
                        <w:tab/>
                      </w:r>
                      <w:r w:rsidRPr="00B41827">
                        <w:rPr>
                          <w:rFonts w:ascii="Arial Rounded MT Bold" w:hAnsi="Arial Rounded MT Bold"/>
                          <w:b/>
                          <w:i/>
                          <w:u w:val="single"/>
                        </w:rPr>
                        <w:t>Location/Time</w:t>
                      </w:r>
                      <w:r w:rsidRPr="00B41827">
                        <w:rPr>
                          <w:rFonts w:ascii="Arial Rounded MT Bold" w:hAnsi="Arial Rounded MT Bold"/>
                        </w:rPr>
                        <w:tab/>
                      </w:r>
                      <w:r w:rsidRPr="00B41827">
                        <w:rPr>
                          <w:rFonts w:ascii="Arial Rounded MT Bold" w:hAnsi="Arial Rounded MT Bold"/>
                        </w:rPr>
                        <w:tab/>
                      </w:r>
                      <w:r w:rsidRPr="00B41827">
                        <w:rPr>
                          <w:rFonts w:ascii="Arial Rounded MT Bold" w:hAnsi="Arial Rounded MT Bold"/>
                          <w:b/>
                          <w:i/>
                          <w:u w:val="single"/>
                        </w:rPr>
                        <w:t>Notes</w:t>
                      </w:r>
                    </w:p>
                    <w:p w14:paraId="76F7C3A4" w14:textId="77777777" w:rsidR="00711A11" w:rsidRPr="00B41827" w:rsidRDefault="00711A11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14:paraId="1A195581" w14:textId="6C7DD399" w:rsidR="00711A11" w:rsidRDefault="006255CB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August 1,</w:t>
                      </w:r>
                      <w:r w:rsidR="002D288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2</w:t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Hickstown</w:t>
                      </w:r>
                      <w:proofErr w:type="spellEnd"/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  <w:t>Fundraising order and money is due.</w:t>
                      </w:r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  <w:t>6-8 PM</w:t>
                      </w:r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bodysuit &amp; brief $ are due</w:t>
                      </w:r>
                    </w:p>
                    <w:p w14:paraId="58F2080F" w14:textId="77777777" w:rsidR="00711A11" w:rsidRPr="00BF4384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</w:p>
                    <w:p w14:paraId="582C0B41" w14:textId="77777777" w:rsidR="00711A11" w:rsidRPr="00BF4384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2CB8945B" w14:textId="1FE34293" w:rsidR="00711A11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August </w:t>
                      </w:r>
                      <w:r w:rsidR="002D288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7, </w:t>
                      </w:r>
                      <w:r w:rsidR="006255CB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8,</w:t>
                      </w:r>
                      <w:r w:rsidR="002D288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  <w:r w:rsidR="006255CB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9</w:t>
                      </w:r>
                      <w:r w:rsidR="002D288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6255CB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Hickstown</w:t>
                      </w:r>
                      <w:proofErr w:type="spellEnd"/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  <w:t>Sneaker $ is due/</w:t>
                      </w:r>
                      <w:r w:rsidR="00F618B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Sneaker sizing</w:t>
                      </w:r>
                    </w:p>
                    <w:p w14:paraId="4020356F" w14:textId="77777777" w:rsidR="00711A11" w:rsidRPr="00BF4384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6-8 PM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</w:p>
                    <w:p w14:paraId="2EAEBD04" w14:textId="77777777" w:rsidR="00711A11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</w:p>
                    <w:p w14:paraId="00960631" w14:textId="77777777" w:rsidR="00711A11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16784112" w14:textId="30FE1E75" w:rsidR="001F2366" w:rsidRDefault="00711A11" w:rsidP="001F236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August </w:t>
                      </w:r>
                      <w:r w:rsidR="002D288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14, </w:t>
                      </w:r>
                      <w:r w:rsidR="001F236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15,16</w:t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Hickstown</w:t>
                      </w:r>
                      <w:proofErr w:type="spellEnd"/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1F236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Comp forms are due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C</w:t>
                      </w:r>
                      <w:r w:rsidR="001F236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horeography camp</w:t>
                      </w:r>
                    </w:p>
                    <w:p w14:paraId="1E651D05" w14:textId="77777777" w:rsidR="00F618B4" w:rsidRDefault="001F2366" w:rsidP="00F618B4">
                      <w:pPr>
                        <w:ind w:left="216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6-8PM                                           </w:t>
                      </w:r>
                      <w:r w:rsidR="00F618B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money due for Competition    </w:t>
                      </w:r>
                    </w:p>
                    <w:p w14:paraId="281700C1" w14:textId="77777777" w:rsidR="00711A11" w:rsidRDefault="00F618B4" w:rsidP="00F618B4">
                      <w:pPr>
                        <w:ind w:left="216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="009E7B8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             cheerleaders=$80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.00</w:t>
                      </w:r>
                      <w:r w:rsidR="001F236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                        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1584A33A" w14:textId="77777777" w:rsidR="00711A11" w:rsidRDefault="00711A11" w:rsidP="008052A1">
                      <w:pPr>
                        <w:ind w:left="504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Safety stunt clinic money due=$15.00</w:t>
                      </w:r>
                    </w:p>
                    <w:p w14:paraId="1C769F42" w14:textId="77777777" w:rsidR="00711A11" w:rsidRPr="00BF4384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</w:p>
                    <w:p w14:paraId="0DC86522" w14:textId="77777777" w:rsidR="00711A11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</w:p>
                    <w:p w14:paraId="5BDC8362" w14:textId="5FB86709" w:rsidR="00E512DF" w:rsidRDefault="00711A11" w:rsidP="008052A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August </w:t>
                      </w:r>
                      <w:r w:rsidR="002D288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21, </w:t>
                      </w:r>
                      <w:r w:rsidR="001F236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22,</w:t>
                      </w:r>
                      <w:r w:rsidR="002D288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  <w:r w:rsidR="001F236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23</w:t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Hickstown</w:t>
                      </w:r>
                      <w:proofErr w:type="spellEnd"/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  <w:t>Competition Bow $</w:t>
                      </w:r>
                    </w:p>
                    <w:p w14:paraId="35A9275F" w14:textId="77777777" w:rsidR="00711A11" w:rsidRDefault="001F2366" w:rsidP="001F2366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                                        6-8 PM                                             </w:t>
                      </w:r>
                      <w:r w:rsidR="00F618B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CASH </w:t>
                      </w:r>
                      <w:r w:rsidR="00E512DF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Uniform deposits</w:t>
                      </w:r>
                    </w:p>
                    <w:p w14:paraId="355844B9" w14:textId="77777777" w:rsidR="00711A11" w:rsidRPr="00BF4384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1651458D" w14:textId="77777777" w:rsidR="00711A11" w:rsidRPr="00BF4384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</w:p>
                    <w:p w14:paraId="46E5EB9E" w14:textId="1C1D3682" w:rsidR="00711A11" w:rsidRPr="00BF4384" w:rsidRDefault="001F2366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August </w:t>
                      </w:r>
                      <w:r w:rsidR="002D288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28,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29,</w:t>
                      </w:r>
                      <w:r w:rsidR="002D288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30</w:t>
                      </w:r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Hickstown</w:t>
                      </w:r>
                      <w:proofErr w:type="spellEnd"/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ALL BALANCES MUST BE PAID.</w:t>
                      </w:r>
                    </w:p>
                    <w:p w14:paraId="7D8CEB7B" w14:textId="77777777" w:rsidR="00711A11" w:rsidRPr="00BF4384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Pr="00BF4384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  <w:t>6-8 PM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</w:p>
                    <w:p w14:paraId="2232BAC8" w14:textId="77777777" w:rsidR="00711A11" w:rsidRDefault="00711A11" w:rsidP="00B41827">
                      <w:r>
                        <w:tab/>
                      </w:r>
                    </w:p>
                    <w:p w14:paraId="0F34501E" w14:textId="2DB5C1D1" w:rsidR="00711A11" w:rsidRDefault="00964515" w:rsidP="001F2366">
                      <w:pPr>
                        <w:ind w:left="2160" w:hanging="216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Week of Sept </w:t>
                      </w:r>
                      <w:r w:rsidR="002D288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2</w:t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1F236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 w:rsidRPr="00E2745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  <w:r w:rsidR="00711A11" w:rsidRPr="00E2745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 w:rsidRPr="00E27459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1F2366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DATES AND TIMES TBD</w:t>
                      </w:r>
                    </w:p>
                    <w:p w14:paraId="64F250FC" w14:textId="77777777" w:rsidR="00711A11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3F19B554" w14:textId="1B141584" w:rsidR="001F2366" w:rsidRDefault="001F2366" w:rsidP="001F2366">
                      <w:pPr>
                        <w:ind w:left="2160" w:hanging="216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Sept 1</w:t>
                      </w:r>
                      <w:r w:rsidR="002D288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- the end 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  <w:t>DATES AND TIMES TBD</w:t>
                      </w:r>
                    </w:p>
                    <w:p w14:paraId="584E32ED" w14:textId="77777777" w:rsidR="00711A11" w:rsidRDefault="001F2366" w:rsidP="001F2366">
                      <w:pPr>
                        <w:ind w:left="2160" w:hanging="216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of season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  <w:r w:rsidR="00711A11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</w:p>
                    <w:p w14:paraId="4B049F04" w14:textId="77777777" w:rsidR="00711A11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0B552C08" w14:textId="77777777" w:rsidR="00711A11" w:rsidRDefault="00711A11" w:rsidP="00B41827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5D86DEA2" w14:textId="77777777" w:rsidR="00E512DF" w:rsidRDefault="00711A11" w:rsidP="00683CF3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683CF3">
                        <w:rPr>
                          <w:rFonts w:ascii="Arial Rounded MT Bold" w:hAnsi="Arial Rounded MT Bold"/>
                        </w:rPr>
                        <w:t>*</w:t>
                      </w:r>
                      <w:r w:rsidR="00E512DF">
                        <w:rPr>
                          <w:rFonts w:ascii="Arial Rounded MT Bold" w:hAnsi="Arial Rounded MT Bold"/>
                        </w:rPr>
                        <w:t xml:space="preserve">ALL </w:t>
                      </w:r>
                      <w:r w:rsidR="001F2366">
                        <w:rPr>
                          <w:rFonts w:ascii="Arial Rounded MT Bold" w:hAnsi="Arial Rounded MT Bold"/>
                        </w:rPr>
                        <w:t>CHEERLEADERS</w:t>
                      </w:r>
                      <w:r w:rsidRPr="00683CF3">
                        <w:rPr>
                          <w:rFonts w:ascii="Arial Rounded MT Bold" w:hAnsi="Arial Rounded MT Bold"/>
                        </w:rPr>
                        <w:t xml:space="preserve"> are required to be at </w:t>
                      </w:r>
                      <w:r w:rsidR="00E512DF">
                        <w:rPr>
                          <w:rFonts w:ascii="Arial Rounded MT Bold" w:hAnsi="Arial Rounded MT Bold"/>
                        </w:rPr>
                        <w:t>EVERY game</w:t>
                      </w:r>
                    </w:p>
                    <w:p w14:paraId="1A17E1BE" w14:textId="77777777" w:rsidR="00711A11" w:rsidRPr="00683CF3" w:rsidRDefault="00711A11" w:rsidP="00683CF3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683CF3">
                        <w:rPr>
                          <w:rFonts w:ascii="Arial Rounded MT Bold" w:hAnsi="Arial Rounded MT Bold"/>
                        </w:rPr>
                        <w:t xml:space="preserve"> to cheer on the </w:t>
                      </w:r>
                      <w:proofErr w:type="gramStart"/>
                      <w:r w:rsidRPr="00683CF3">
                        <w:rPr>
                          <w:rFonts w:ascii="Arial Rounded MT Bold" w:hAnsi="Arial Rounded MT Bold"/>
                        </w:rPr>
                        <w:t>boys.*</w:t>
                      </w:r>
                      <w:proofErr w:type="gramEnd"/>
                    </w:p>
                    <w:p w14:paraId="213BF74A" w14:textId="77777777" w:rsidR="00711A11" w:rsidRPr="00683CF3" w:rsidRDefault="00711A11" w:rsidP="00683CF3">
                      <w:pPr>
                        <w:jc w:val="center"/>
                      </w:pPr>
                    </w:p>
                    <w:p w14:paraId="148A8D61" w14:textId="77777777" w:rsidR="00711A11" w:rsidRPr="00683CF3" w:rsidRDefault="00711A11" w:rsidP="00683CF3">
                      <w:pPr>
                        <w:jc w:val="center"/>
                      </w:pPr>
                    </w:p>
                    <w:p w14:paraId="225E7E42" w14:textId="77777777" w:rsidR="00711A11" w:rsidRPr="00683CF3" w:rsidRDefault="00711A11" w:rsidP="00683CF3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10CB3C19" w14:textId="568EC815" w:rsidR="00711A11" w:rsidRPr="002D288D" w:rsidRDefault="002D288D" w:rsidP="002D288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Reminder Parent Meetings are 1 Night a Month, </w:t>
                      </w:r>
                      <w:proofErr w:type="gramStart"/>
                      <w:r>
                        <w:rPr>
                          <w:color w:val="0070C0"/>
                        </w:rPr>
                        <w:t>Keep</w:t>
                      </w:r>
                      <w:proofErr w:type="gramEnd"/>
                      <w:r>
                        <w:rPr>
                          <w:color w:val="0070C0"/>
                        </w:rPr>
                        <w:t xml:space="preserve"> yourself informed and involved.</w:t>
                      </w:r>
                    </w:p>
                    <w:p w14:paraId="5FCD374A" w14:textId="77777777" w:rsidR="00711A11" w:rsidRDefault="00711A11" w:rsidP="00B41827"/>
                    <w:p w14:paraId="5ECEF22A" w14:textId="77777777" w:rsidR="00711A11" w:rsidRDefault="00711A11" w:rsidP="00B41827">
                      <w:r>
                        <w:t>* NEW JERSEY PRIDE &amp; GT STALLIONS have set up a discounted rate for tumbling for our girls specifically: It will be scheduled for F</w:t>
                      </w:r>
                      <w:r w:rsidR="006A63B8">
                        <w:t>riday nights</w:t>
                      </w:r>
                      <w:r>
                        <w:t>. We will have more information duri</w:t>
                      </w:r>
                      <w:r w:rsidR="00E512DF">
                        <w:t xml:space="preserve">ng the beginning of the </w:t>
                      </w:r>
                      <w:proofErr w:type="gramStart"/>
                      <w:r w:rsidR="00E512DF">
                        <w:t>season.</w:t>
                      </w:r>
                      <w:r>
                        <w:t>*</w:t>
                      </w:r>
                      <w:proofErr w:type="gramEnd"/>
                    </w:p>
                    <w:p w14:paraId="442D1EC2" w14:textId="77777777" w:rsidR="00711A11" w:rsidRDefault="00711A11" w:rsidP="00B4182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6F220" wp14:editId="263382A7">
                <wp:simplePos x="0" y="0"/>
                <wp:positionH relativeFrom="column">
                  <wp:posOffset>-180975</wp:posOffset>
                </wp:positionH>
                <wp:positionV relativeFrom="paragraph">
                  <wp:posOffset>1450975</wp:posOffset>
                </wp:positionV>
                <wp:extent cx="3168015" cy="1729740"/>
                <wp:effectExtent l="85725" t="92075" r="105410" b="11811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6801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7E4FA6" w14:textId="77777777" w:rsidR="00711A11" w:rsidRDefault="00967731">
                            <w:r w:rsidRPr="00DB3064"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</w:rPr>
                              <w:drawing>
                                <wp:inline distT="0" distB="0" distL="0" distR="0" wp14:anchorId="2E974E63" wp14:editId="7DA6F6E4">
                                  <wp:extent cx="2971800" cy="1625600"/>
                                  <wp:effectExtent l="0" t="0" r="0" b="0"/>
                                  <wp:docPr id="1" name="Picture 7" descr="https://encrypted-tbn0.gstatic.com/images?q=tbn:ANd9GcR5lBJWWqvp0r9Hr-wXwiDkSnovmMXatVa8H_ovHBcTofLhbJb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encrypted-tbn0.gstatic.com/images?q=tbn:ANd9GcR5lBJWWqvp0r9Hr-wXwiDkSnovmMXatVa8H_ovHBcTofLhbJb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0" cy="162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6F220" id="Text Box 33" o:spid="_x0000_s1040" type="#_x0000_t202" style="position:absolute;margin-left:-14.25pt;margin-top:114.25pt;width:249.45pt;height:136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" strokecolor="white" strokeweight="1pt">
                <v:stroke endcap="round"/>
                <v:shadow on="t" color="#243f60" opacity=".5" offset="1pt,.74833mm"/>
                <v:path arrowok="t"/>
                <v:textbox style="mso-fit-shape-to-text:t">
                  <w:txbxContent>
                    <w:p w14:paraId="697E4FA6" w14:textId="77777777" w:rsidR="00711A11" w:rsidRDefault="00967731">
                      <w:r w:rsidRPr="00DB3064"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</w:rPr>
                        <w:drawing>
                          <wp:inline distT="0" distB="0" distL="0" distR="0" wp14:anchorId="2E974E63" wp14:editId="7DA6F6E4">
                            <wp:extent cx="2971800" cy="1625600"/>
                            <wp:effectExtent l="0" t="0" r="0" b="0"/>
                            <wp:docPr id="1" name="Picture 7" descr="https://encrypted-tbn0.gstatic.com/images?q=tbn:ANd9GcR5lBJWWqvp0r9Hr-wXwiDkSnovmMXatVa8H_ovHBcTofLhbJb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encrypted-tbn0.gstatic.com/images?q=tbn:ANd9GcR5lBJWWqvp0r9Hr-wXwiDkSnovmMXatVa8H_ovHBcTofLhbJb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0" cy="162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11A11" w:rsidRPr="00747284" w:rsidSect="008D09B6">
      <w:pgSz w:w="15840" w:h="12240" w:orient="landscape"/>
      <w:pgMar w:top="720" w:right="720" w:bottom="648" w:left="720" w:header="144" w:footer="144" w:gutter="0"/>
      <w:cols w:num="2" w:space="1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1094F" w14:textId="77777777" w:rsidR="00ED136B" w:rsidRDefault="00ED136B" w:rsidP="00C83E4A">
      <w:r>
        <w:separator/>
      </w:r>
    </w:p>
  </w:endnote>
  <w:endnote w:type="continuationSeparator" w:id="0">
    <w:p w14:paraId="15D80EC6" w14:textId="77777777" w:rsidR="00ED136B" w:rsidRDefault="00ED136B" w:rsidP="00C8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chin">
    <w:altName w:val="Calibri"/>
    <w:charset w:val="00"/>
    <w:family w:val="auto"/>
    <w:pitch w:val="variable"/>
    <w:sig w:usb0="800002FF" w:usb1="4000004A" w:usb2="00000000" w:usb3="00000000" w:csb0="000000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pperplate">
    <w:altName w:val="Calibri"/>
    <w:charset w:val="00"/>
    <w:family w:val="auto"/>
    <w:pitch w:val="variable"/>
    <w:sig w:usb0="80000067" w:usb1="00000000" w:usb2="00000000" w:usb3="00000000" w:csb0="00000111" w:csb1="00000000"/>
  </w:font>
  <w:font w:name="Didot">
    <w:charset w:val="00"/>
    <w:family w:val="auto"/>
    <w:pitch w:val="variable"/>
    <w:sig w:usb0="80000067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DB95F" w14:textId="77777777" w:rsidR="00711A11" w:rsidRDefault="00711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F8A34" w14:textId="77777777" w:rsidR="00711A11" w:rsidRDefault="00711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55AF8" w14:textId="77777777" w:rsidR="00711A11" w:rsidRDefault="00711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61392" w14:textId="77777777" w:rsidR="00ED136B" w:rsidRDefault="00ED136B" w:rsidP="00C83E4A">
      <w:r>
        <w:separator/>
      </w:r>
    </w:p>
  </w:footnote>
  <w:footnote w:type="continuationSeparator" w:id="0">
    <w:p w14:paraId="68AA1D2B" w14:textId="77777777" w:rsidR="00ED136B" w:rsidRDefault="00ED136B" w:rsidP="00C8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3510" w14:textId="77777777" w:rsidR="00711A11" w:rsidRDefault="00711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A9026" w14:textId="77777777" w:rsidR="00711A11" w:rsidRDefault="00711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2274A" w14:textId="77777777" w:rsidR="00711A11" w:rsidRDefault="00711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D2A800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0pt;height:90pt" o:bullet="t">
        <v:fill o:detectmouseclick="t"/>
        <v:imagedata r:id="rId1" o:title=""/>
      </v:shape>
    </w:pict>
  </w:numPicBullet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1"/>
      <w:suff w:val="nothing"/>
      <w:lvlText w:val="•"/>
      <w:lvlPicBulletId w:val="0"/>
      <w:lvlJc w:val="left"/>
      <w:rPr>
        <w:rFonts w:hint="default"/>
        <w:position w:val="0"/>
        <w:sz w:val="20"/>
      </w:rPr>
    </w:lvl>
    <w:lvl w:ilvl="1">
      <w:start w:val="1"/>
      <w:numFmt w:val="bullet"/>
      <w:lvlText w:val=""/>
      <w:lvlJc w:val="left"/>
      <w:pPr>
        <w:tabs>
          <w:tab w:val="num" w:pos="785"/>
        </w:tabs>
        <w:ind w:left="785"/>
      </w:pPr>
      <w:rPr>
        <w:rFonts w:hint="default"/>
        <w:position w:val="0"/>
        <w:sz w:val="20"/>
      </w:rPr>
    </w:lvl>
    <w:lvl w:ilvl="2">
      <w:start w:val="1"/>
      <w:numFmt w:val="bullet"/>
      <w:lvlText w:val=""/>
      <w:lvlJc w:val="left"/>
      <w:pPr>
        <w:tabs>
          <w:tab w:val="num" w:pos="1571"/>
        </w:tabs>
        <w:ind w:left="1571"/>
      </w:pPr>
      <w:rPr>
        <w:rFonts w:hint="default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356"/>
        </w:tabs>
        <w:ind w:left="2356"/>
      </w:pPr>
      <w:rPr>
        <w:rFonts w:hint="default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3142"/>
        </w:tabs>
        <w:ind w:left="3142"/>
      </w:pPr>
      <w:rPr>
        <w:rFonts w:hint="default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3927"/>
        </w:tabs>
        <w:ind w:left="3927"/>
      </w:pPr>
      <w:rPr>
        <w:rFonts w:hint="default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4713"/>
        </w:tabs>
        <w:ind w:left="4713"/>
      </w:pPr>
      <w:rPr>
        <w:rFonts w:hint="default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5498"/>
        </w:tabs>
        <w:ind w:left="5498"/>
      </w:pPr>
      <w:rPr>
        <w:rFonts w:hint="default"/>
        <w:position w:val="0"/>
        <w:sz w:val="20"/>
      </w:rPr>
    </w:lvl>
    <w:lvl w:ilvl="8">
      <w:start w:val="1"/>
      <w:numFmt w:val="bullet"/>
      <w:lvlText w:val=""/>
      <w:lvlJc w:val="left"/>
      <w:pPr>
        <w:tabs>
          <w:tab w:val="num" w:pos="6284"/>
        </w:tabs>
        <w:ind w:left="6284"/>
      </w:pPr>
      <w:rPr>
        <w:rFonts w:hint="default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None"/>
      <w:suff w:val="nothing"/>
      <w:lvlText w:val=""/>
      <w:lvlJc w:val="left"/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864"/>
        </w:tabs>
        <w:ind w:left="86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728"/>
        </w:tabs>
        <w:ind w:left="172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592"/>
        </w:tabs>
        <w:ind w:left="259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3456"/>
        </w:tabs>
        <w:ind w:left="3456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5184"/>
        </w:tabs>
        <w:ind w:left="5184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6048"/>
        </w:tabs>
        <w:ind w:left="604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6912"/>
        </w:tabs>
        <w:ind w:left="691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3802147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multilevel"/>
    <w:tmpl w:val="894EE87A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56C6777"/>
    <w:multiLevelType w:val="hybridMultilevel"/>
    <w:tmpl w:val="C0E0E90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DB"/>
    <w:rsid w:val="00081948"/>
    <w:rsid w:val="00083074"/>
    <w:rsid w:val="001361B2"/>
    <w:rsid w:val="00146D88"/>
    <w:rsid w:val="00182CA2"/>
    <w:rsid w:val="001A568B"/>
    <w:rsid w:val="001B4715"/>
    <w:rsid w:val="001B5421"/>
    <w:rsid w:val="001C31B6"/>
    <w:rsid w:val="001D1D5F"/>
    <w:rsid w:val="001F2366"/>
    <w:rsid w:val="001F569C"/>
    <w:rsid w:val="002208B8"/>
    <w:rsid w:val="00261990"/>
    <w:rsid w:val="002A4BF5"/>
    <w:rsid w:val="002D288D"/>
    <w:rsid w:val="002D3C36"/>
    <w:rsid w:val="002F4D29"/>
    <w:rsid w:val="002F7394"/>
    <w:rsid w:val="003052B9"/>
    <w:rsid w:val="0031651A"/>
    <w:rsid w:val="00324F89"/>
    <w:rsid w:val="00386D99"/>
    <w:rsid w:val="003E0793"/>
    <w:rsid w:val="003F4B22"/>
    <w:rsid w:val="00421145"/>
    <w:rsid w:val="00460992"/>
    <w:rsid w:val="00463426"/>
    <w:rsid w:val="004A284E"/>
    <w:rsid w:val="004D1871"/>
    <w:rsid w:val="00502E97"/>
    <w:rsid w:val="00515DE4"/>
    <w:rsid w:val="005745C5"/>
    <w:rsid w:val="00585D13"/>
    <w:rsid w:val="00604E80"/>
    <w:rsid w:val="006207B4"/>
    <w:rsid w:val="006255CB"/>
    <w:rsid w:val="00646425"/>
    <w:rsid w:val="006638F0"/>
    <w:rsid w:val="00681980"/>
    <w:rsid w:val="00683CF3"/>
    <w:rsid w:val="006856D3"/>
    <w:rsid w:val="0068648D"/>
    <w:rsid w:val="006A63B8"/>
    <w:rsid w:val="006C1684"/>
    <w:rsid w:val="006C420C"/>
    <w:rsid w:val="00711A11"/>
    <w:rsid w:val="00732D22"/>
    <w:rsid w:val="00747284"/>
    <w:rsid w:val="0077736B"/>
    <w:rsid w:val="00795AB1"/>
    <w:rsid w:val="007F0E61"/>
    <w:rsid w:val="007F4DAB"/>
    <w:rsid w:val="008052A1"/>
    <w:rsid w:val="008D09B6"/>
    <w:rsid w:val="008E4557"/>
    <w:rsid w:val="009023F5"/>
    <w:rsid w:val="0091676A"/>
    <w:rsid w:val="00956260"/>
    <w:rsid w:val="00964515"/>
    <w:rsid w:val="00967731"/>
    <w:rsid w:val="00974FCE"/>
    <w:rsid w:val="0098472E"/>
    <w:rsid w:val="0099764E"/>
    <w:rsid w:val="009C035B"/>
    <w:rsid w:val="009E76DB"/>
    <w:rsid w:val="009E7B81"/>
    <w:rsid w:val="009F0FEE"/>
    <w:rsid w:val="00A3664E"/>
    <w:rsid w:val="00A518FF"/>
    <w:rsid w:val="00A64D89"/>
    <w:rsid w:val="00A941CA"/>
    <w:rsid w:val="00AF2715"/>
    <w:rsid w:val="00AF4C69"/>
    <w:rsid w:val="00B003E6"/>
    <w:rsid w:val="00B164B1"/>
    <w:rsid w:val="00B27EEC"/>
    <w:rsid w:val="00B41827"/>
    <w:rsid w:val="00B66B9D"/>
    <w:rsid w:val="00BB60A5"/>
    <w:rsid w:val="00BC724D"/>
    <w:rsid w:val="00BF4384"/>
    <w:rsid w:val="00C114ED"/>
    <w:rsid w:val="00C6434B"/>
    <w:rsid w:val="00C83E4A"/>
    <w:rsid w:val="00CA2DC7"/>
    <w:rsid w:val="00CD1963"/>
    <w:rsid w:val="00CE3178"/>
    <w:rsid w:val="00D173F5"/>
    <w:rsid w:val="00D262AC"/>
    <w:rsid w:val="00D84764"/>
    <w:rsid w:val="00D9549C"/>
    <w:rsid w:val="00D97074"/>
    <w:rsid w:val="00DB3064"/>
    <w:rsid w:val="00E27459"/>
    <w:rsid w:val="00E35759"/>
    <w:rsid w:val="00E4313A"/>
    <w:rsid w:val="00E512DF"/>
    <w:rsid w:val="00E7020E"/>
    <w:rsid w:val="00ED136B"/>
    <w:rsid w:val="00ED501B"/>
    <w:rsid w:val="00F408BA"/>
    <w:rsid w:val="00F60688"/>
    <w:rsid w:val="00F618B4"/>
    <w:rsid w:val="00FB3D29"/>
    <w:rsid w:val="00FB4380"/>
    <w:rsid w:val="00FB4C85"/>
    <w:rsid w:val="00FD1298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04ED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D0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8D09B6"/>
    <w:pPr>
      <w:spacing w:after="140"/>
    </w:pPr>
    <w:rPr>
      <w:rFonts w:ascii="Cochin" w:eastAsia="Arial Unicode MS" w:hAnsi="Cochin"/>
      <w:color w:val="404040"/>
    </w:rPr>
  </w:style>
  <w:style w:type="paragraph" w:customStyle="1" w:styleId="imported-Address">
    <w:name w:val="imported-Address"/>
    <w:rsid w:val="008D09B6"/>
    <w:pPr>
      <w:jc w:val="center"/>
    </w:pPr>
    <w:rPr>
      <w:rFonts w:ascii="Cochin" w:eastAsia="Arial Unicode MS" w:hAnsi="Cochin"/>
      <w:smallCaps/>
      <w:color w:val="7B6D3D"/>
      <w:sz w:val="26"/>
    </w:rPr>
  </w:style>
  <w:style w:type="paragraph" w:customStyle="1" w:styleId="imported-Normal">
    <w:name w:val="imported-Normal"/>
    <w:rsid w:val="008D09B6"/>
    <w:rPr>
      <w:rFonts w:eastAsia="Arial Unicode MS"/>
      <w:color w:val="000000"/>
      <w:sz w:val="24"/>
    </w:rPr>
  </w:style>
  <w:style w:type="paragraph" w:customStyle="1" w:styleId="imported-CoverTitle">
    <w:name w:val="imported-Cover Title"/>
    <w:next w:val="Unknown0"/>
    <w:rsid w:val="008D09B6"/>
    <w:pPr>
      <w:spacing w:line="144" w:lineRule="auto"/>
      <w:jc w:val="center"/>
    </w:pPr>
    <w:rPr>
      <w:rFonts w:ascii="Helvetica" w:eastAsia="Arial Unicode MS" w:hAnsi="Helvetica"/>
      <w:smallCaps/>
      <w:color w:val="7B6D3D"/>
      <w:sz w:val="228"/>
    </w:rPr>
  </w:style>
  <w:style w:type="paragraph" w:customStyle="1" w:styleId="Unknown0">
    <w:name w:val="Unknown 0"/>
    <w:semiHidden/>
    <w:rsid w:val="008D09B6"/>
    <w:pPr>
      <w:spacing w:line="2" w:lineRule="auto"/>
      <w:jc w:val="center"/>
    </w:pPr>
    <w:rPr>
      <w:rFonts w:ascii="Copperplate" w:eastAsia="Arial Unicode MS" w:hAnsi="Copperplate"/>
      <w:smallCaps/>
      <w:color w:val="7B6D3D"/>
      <w:sz w:val="54"/>
    </w:rPr>
  </w:style>
  <w:style w:type="paragraph" w:customStyle="1" w:styleId="imported-CoverSubtitle">
    <w:name w:val="imported-Cover Subtitle"/>
    <w:rsid w:val="008D09B6"/>
    <w:pPr>
      <w:spacing w:line="2" w:lineRule="auto"/>
      <w:jc w:val="center"/>
    </w:pPr>
    <w:rPr>
      <w:rFonts w:ascii="Copperplate" w:eastAsia="Arial Unicode MS" w:hAnsi="Copperplate"/>
      <w:smallCaps/>
      <w:color w:val="7B6D3D"/>
      <w:sz w:val="54"/>
    </w:rPr>
  </w:style>
  <w:style w:type="paragraph" w:customStyle="1" w:styleId="imported-Heading">
    <w:name w:val="imported-Heading"/>
    <w:next w:val="Body1"/>
    <w:rsid w:val="008D09B6"/>
    <w:pPr>
      <w:keepNext/>
      <w:spacing w:after="140"/>
      <w:jc w:val="center"/>
    </w:pPr>
    <w:rPr>
      <w:rFonts w:ascii="Copperplate" w:eastAsia="Arial Unicode MS" w:hAnsi="Copperplate"/>
      <w:color w:val="4C4C4C"/>
      <w:sz w:val="22"/>
    </w:rPr>
  </w:style>
  <w:style w:type="paragraph" w:customStyle="1" w:styleId="List1">
    <w:name w:val="List 1"/>
    <w:basedOn w:val="None"/>
    <w:semiHidden/>
    <w:rsid w:val="008D09B6"/>
    <w:pPr>
      <w:numPr>
        <w:numId w:val="1"/>
      </w:numPr>
    </w:pPr>
  </w:style>
  <w:style w:type="paragraph" w:customStyle="1" w:styleId="None">
    <w:name w:val="None"/>
    <w:rsid w:val="008D09B6"/>
    <w:pPr>
      <w:numPr>
        <w:numId w:val="2"/>
      </w:numPr>
    </w:pPr>
  </w:style>
  <w:style w:type="paragraph" w:customStyle="1" w:styleId="imported-BodyItalic">
    <w:name w:val="imported-Body Italic"/>
    <w:rsid w:val="008D09B6"/>
    <w:pPr>
      <w:spacing w:after="140"/>
    </w:pPr>
    <w:rPr>
      <w:rFonts w:ascii="Cochin" w:eastAsia="Arial Unicode MS" w:hAnsi="Cochin"/>
      <w:i/>
      <w:color w:val="3F3F3F"/>
    </w:rPr>
  </w:style>
  <w:style w:type="paragraph" w:customStyle="1" w:styleId="Title1">
    <w:name w:val="Title1"/>
    <w:next w:val="Body1"/>
    <w:rsid w:val="008D09B6"/>
    <w:rPr>
      <w:rFonts w:ascii="Didot" w:eastAsia="Arial Unicode MS" w:hAnsi="Didot"/>
      <w:color w:val="4C4C4C"/>
      <w:sz w:val="72"/>
    </w:rPr>
  </w:style>
  <w:style w:type="paragraph" w:customStyle="1" w:styleId="imported-Subheading">
    <w:name w:val="imported-Subheading"/>
    <w:rsid w:val="008D09B6"/>
    <w:pPr>
      <w:spacing w:after="140"/>
    </w:pPr>
    <w:rPr>
      <w:rFonts w:ascii="Copperplate" w:eastAsia="Arial Unicode MS" w:hAnsi="Copperplate"/>
      <w:color w:val="3F3F3F"/>
      <w:sz w:val="18"/>
    </w:rPr>
  </w:style>
  <w:style w:type="paragraph" w:styleId="Header">
    <w:name w:val="header"/>
    <w:basedOn w:val="Normal"/>
    <w:link w:val="HeaderChar"/>
    <w:uiPriority w:val="99"/>
    <w:locked/>
    <w:rsid w:val="00C83E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83E4A"/>
    <w:rPr>
      <w:sz w:val="24"/>
    </w:rPr>
  </w:style>
  <w:style w:type="paragraph" w:styleId="Footer">
    <w:name w:val="footer"/>
    <w:basedOn w:val="Normal"/>
    <w:link w:val="FooterChar"/>
    <w:uiPriority w:val="99"/>
    <w:locked/>
    <w:rsid w:val="00C83E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83E4A"/>
    <w:rPr>
      <w:sz w:val="24"/>
    </w:rPr>
  </w:style>
  <w:style w:type="paragraph" w:styleId="NormalWeb">
    <w:name w:val="Normal (Web)"/>
    <w:basedOn w:val="Normal"/>
    <w:uiPriority w:val="99"/>
    <w:semiHidden/>
    <w:unhideWhenUsed/>
    <w:locked/>
    <w:rsid w:val="004A284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73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F739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locked/>
    <w:rsid w:val="002F7394"/>
    <w:rPr>
      <w:rFonts w:cs="Times New Roman"/>
      <w:color w:val="0000FF"/>
      <w:u w:val="single"/>
    </w:rPr>
  </w:style>
  <w:style w:type="character" w:styleId="Mention">
    <w:name w:val="Mention"/>
    <w:uiPriority w:val="99"/>
    <w:semiHidden/>
    <w:unhideWhenUsed/>
    <w:rsid w:val="00FF4A8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81980"/>
    <w:pPr>
      <w:ind w:left="720"/>
    </w:pPr>
  </w:style>
  <w:style w:type="character" w:styleId="UnresolvedMention">
    <w:name w:val="Unresolved Mention"/>
    <w:basedOn w:val="DefaultParagraphFont"/>
    <w:rsid w:val="00AF27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Lori.peters5272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nnevasinda79@gmail.com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ori.peters5272@gmail.com" TargetMode="External"/><Relationship Id="rId23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nnevasinda79@gmail.com" TargetMode="External"/><Relationship Id="rId22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A9336-8309-452C-A8B5-1ABAF2FD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24</CharactersWithSpaces>
  <SharedDoc>false</SharedDoc>
  <HLinks>
    <vt:vector size="12" baseType="variant">
      <vt:variant>
        <vt:i4>4522045</vt:i4>
      </vt:variant>
      <vt:variant>
        <vt:i4>3</vt:i4>
      </vt:variant>
      <vt:variant>
        <vt:i4>0</vt:i4>
      </vt:variant>
      <vt:variant>
        <vt:i4>5</vt:i4>
      </vt:variant>
      <vt:variant>
        <vt:lpwstr>mailto:Lori.peters5272@gmail.com</vt:lpwstr>
      </vt:variant>
      <vt:variant>
        <vt:lpwstr/>
      </vt:variant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mailto:Nadanuf1978@aol.com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Brian Bates</cp:lastModifiedBy>
  <cp:revision>4</cp:revision>
  <cp:lastPrinted>2017-04-05T15:17:00Z</cp:lastPrinted>
  <dcterms:created xsi:type="dcterms:W3CDTF">2018-01-13T21:00:00Z</dcterms:created>
  <dcterms:modified xsi:type="dcterms:W3CDTF">2018-01-13T21:03:00Z</dcterms:modified>
</cp:coreProperties>
</file>